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line="500" w:lineRule="exact"/>
        <w:jc w:val="left"/>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附件1：</w:t>
      </w:r>
    </w:p>
    <w:p>
      <w:pPr>
        <w:widowControl w:val="0"/>
        <w:adjustRightInd/>
        <w:snapToGrid/>
        <w:spacing w:line="500" w:lineRule="exact"/>
        <w:jc w:val="both"/>
        <w:rPr>
          <w:rFonts w:hint="eastAsia" w:ascii="方正小标宋简体" w:hAnsi="方正小标宋简体" w:eastAsia="方正小标宋简体" w:cs="方正小标宋简体"/>
          <w:color w:val="000000"/>
          <w:kern w:val="2"/>
          <w:sz w:val="36"/>
          <w:szCs w:val="36"/>
        </w:rPr>
      </w:pPr>
    </w:p>
    <w:p>
      <w:pPr>
        <w:widowControl w:val="0"/>
        <w:adjustRightInd/>
        <w:snapToGrid/>
        <w:spacing w:line="600" w:lineRule="exact"/>
        <w:jc w:val="center"/>
        <w:rPr>
          <w:rFonts w:ascii="方正小标宋简体" w:hAnsi="方正小标宋简体" w:eastAsia="方正小标宋简体" w:cs="方正小标宋简体"/>
          <w:color w:val="000000"/>
          <w:kern w:val="2"/>
          <w:sz w:val="40"/>
          <w:szCs w:val="36"/>
        </w:rPr>
      </w:pPr>
      <w:r>
        <w:rPr>
          <w:rFonts w:hint="eastAsia" w:ascii="方正小标宋简体" w:hAnsi="方正小标宋简体" w:eastAsia="方正小标宋简体" w:cs="方正小标宋简体"/>
          <w:color w:val="000000"/>
          <w:kern w:val="2"/>
          <w:sz w:val="40"/>
          <w:szCs w:val="36"/>
        </w:rPr>
        <w:t>武汉生物工程学院202</w:t>
      </w:r>
      <w:r>
        <w:rPr>
          <w:rFonts w:hint="eastAsia" w:ascii="方正小标宋简体" w:hAnsi="方正小标宋简体" w:eastAsia="方正小标宋简体" w:cs="方正小标宋简体"/>
          <w:color w:val="000000"/>
          <w:kern w:val="2"/>
          <w:sz w:val="40"/>
          <w:szCs w:val="36"/>
          <w:lang w:val="en-US" w:eastAsia="zh-CN"/>
        </w:rPr>
        <w:t>3</w:t>
      </w:r>
      <w:r>
        <w:rPr>
          <w:rFonts w:hint="eastAsia" w:ascii="方正小标宋简体" w:hAnsi="方正小标宋简体" w:eastAsia="方正小标宋简体" w:cs="方正小标宋简体"/>
          <w:color w:val="000000"/>
          <w:kern w:val="2"/>
          <w:sz w:val="40"/>
          <w:szCs w:val="36"/>
        </w:rPr>
        <w:t>年度“长河-</w:t>
      </w:r>
      <w:r>
        <w:rPr>
          <w:rFonts w:hint="eastAsia" w:ascii="方正小标宋简体" w:hAnsi="方正小标宋简体" w:eastAsia="方正小标宋简体" w:cs="方正小标宋简体"/>
          <w:color w:val="000000"/>
          <w:kern w:val="2"/>
          <w:sz w:val="40"/>
          <w:szCs w:val="36"/>
          <w:lang w:val="en-US" w:eastAsia="zh-CN"/>
        </w:rPr>
        <w:t>阳春</w:t>
      </w:r>
      <w:r>
        <w:rPr>
          <w:rFonts w:hint="eastAsia" w:ascii="方正小标宋简体" w:hAnsi="方正小标宋简体" w:eastAsia="方正小标宋简体" w:cs="方正小标宋简体"/>
          <w:color w:val="000000"/>
          <w:kern w:val="2"/>
          <w:sz w:val="40"/>
          <w:szCs w:val="36"/>
        </w:rPr>
        <w:t>杯”</w:t>
      </w:r>
    </w:p>
    <w:p>
      <w:pPr>
        <w:widowControl w:val="0"/>
        <w:adjustRightInd/>
        <w:snapToGrid/>
        <w:spacing w:line="600" w:lineRule="exact"/>
        <w:jc w:val="center"/>
        <w:rPr>
          <w:rFonts w:hint="eastAsia" w:ascii="方正小标宋简体" w:hAnsi="方正小标宋简体" w:eastAsia="方正小标宋简体" w:cs="方正小标宋简体"/>
          <w:color w:val="000000"/>
          <w:kern w:val="2"/>
          <w:sz w:val="40"/>
          <w:szCs w:val="36"/>
        </w:rPr>
      </w:pPr>
      <w:r>
        <w:rPr>
          <w:rFonts w:hint="eastAsia" w:ascii="方正小标宋简体" w:hAnsi="方正小标宋简体" w:eastAsia="方正小标宋简体" w:cs="方正小标宋简体"/>
          <w:color w:val="000000"/>
          <w:kern w:val="2"/>
          <w:sz w:val="40"/>
          <w:szCs w:val="36"/>
        </w:rPr>
        <w:t>大学生创新创业大赛</w:t>
      </w:r>
      <w:r>
        <w:rPr>
          <w:rFonts w:hint="eastAsia" w:ascii="方正小标宋简体" w:hAnsi="方正小标宋简体" w:eastAsia="方正小标宋简体" w:cs="方正小标宋简体"/>
          <w:color w:val="000000"/>
          <w:kern w:val="2"/>
          <w:sz w:val="40"/>
          <w:szCs w:val="36"/>
          <w:lang w:val="en-US" w:eastAsia="zh-CN"/>
        </w:rPr>
        <w:t>第二赛道</w:t>
      </w:r>
      <w:r>
        <w:rPr>
          <w:rFonts w:hint="eastAsia" w:ascii="方正小标宋简体" w:hAnsi="方正小标宋简体" w:eastAsia="方正小标宋简体" w:cs="方正小标宋简体"/>
          <w:color w:val="000000"/>
          <w:kern w:val="2"/>
          <w:sz w:val="40"/>
          <w:szCs w:val="36"/>
        </w:rPr>
        <w:t>创业计划书</w:t>
      </w:r>
    </w:p>
    <w:p>
      <w:pPr>
        <w:widowControl w:val="0"/>
        <w:adjustRightInd/>
        <w:snapToGrid/>
        <w:spacing w:line="500" w:lineRule="exact"/>
        <w:jc w:val="center"/>
        <w:rPr>
          <w:rFonts w:hint="eastAsia" w:ascii="方正小标宋简体" w:hAnsi="方正小标宋简体" w:eastAsia="方正小标宋简体" w:cs="方正小标宋简体"/>
          <w:color w:val="000000"/>
          <w:kern w:val="2"/>
          <w:sz w:val="36"/>
          <w:szCs w:val="36"/>
        </w:rPr>
      </w:pPr>
      <w:r>
        <w:rPr>
          <w:rFonts w:hint="eastAsia" w:ascii="仿宋" w:hAnsi="仿宋" w:eastAsia="仿宋" w:cs="仿宋"/>
          <w:color w:val="000000"/>
          <w:kern w:val="2"/>
          <w:sz w:val="30"/>
          <w:szCs w:val="30"/>
        </w:rPr>
        <w:t>（</w:t>
      </w:r>
      <w:r>
        <w:rPr>
          <w:rStyle w:val="7"/>
          <w:rFonts w:hint="eastAsia" w:ascii="仿宋_GB2312" w:hAnsi="仿宋" w:eastAsia="仿宋_GB2312" w:cs="Times New Roman"/>
          <w:color w:val="000000"/>
          <w:sz w:val="32"/>
          <w:szCs w:val="32"/>
          <w:lang w:val="zh-CN" w:eastAsia="zh-CN"/>
        </w:rPr>
        <w:t>“创新驱动，以学助农”服务乡村振兴项目赛道</w:t>
      </w:r>
      <w:r>
        <w:rPr>
          <w:rFonts w:hint="eastAsia" w:ascii="仿宋" w:hAnsi="仿宋" w:eastAsia="仿宋" w:cs="仿宋"/>
          <w:color w:val="000000"/>
          <w:kern w:val="2"/>
          <w:sz w:val="30"/>
          <w:szCs w:val="30"/>
        </w:rPr>
        <w:t>）</w:t>
      </w:r>
      <w:r>
        <w:rPr>
          <w:rFonts w:hint="eastAsia" w:ascii="仿宋" w:hAnsi="仿宋" w:eastAsia="仿宋" w:cs="仿宋"/>
          <w:color w:val="000000"/>
          <w:kern w:val="2"/>
          <w:sz w:val="28"/>
          <w:szCs w:val="28"/>
        </w:rPr>
        <w:t xml:space="preserve"> </w:t>
      </w:r>
      <w:r>
        <w:rPr>
          <w:rFonts w:hint="eastAsia" w:ascii="方正小标宋简体" w:hAnsi="方正小标宋简体" w:eastAsia="方正小标宋简体" w:cs="方正小标宋简体"/>
          <w:color w:val="000000"/>
          <w:kern w:val="2"/>
          <w:sz w:val="36"/>
          <w:szCs w:val="36"/>
        </w:rPr>
        <w:t xml:space="preserve"> </w:t>
      </w:r>
    </w:p>
    <w:p>
      <w:pPr>
        <w:widowControl w:val="0"/>
        <w:adjustRightInd/>
        <w:snapToGrid/>
        <w:spacing w:line="500" w:lineRule="exact"/>
        <w:jc w:val="center"/>
        <w:rPr>
          <w:rFonts w:hint="eastAsia" w:ascii="方正小标宋简体" w:hAnsi="方正小标宋简体" w:eastAsia="方正小标宋简体" w:cs="方正小标宋简体"/>
          <w:color w:val="000000"/>
          <w:kern w:val="2"/>
          <w:sz w:val="36"/>
          <w:szCs w:val="36"/>
        </w:rPr>
      </w:pPr>
    </w:p>
    <w:p>
      <w:pPr>
        <w:widowControl w:val="0"/>
        <w:adjustRightInd/>
        <w:snapToGrid/>
        <w:spacing w:line="500" w:lineRule="exact"/>
        <w:jc w:val="center"/>
        <w:rPr>
          <w:rFonts w:hint="eastAsia" w:ascii="方正小标宋简体" w:hAnsi="方正小标宋简体" w:eastAsia="方正小标宋简体" w:cs="方正小标宋简体"/>
          <w:color w:val="000000"/>
          <w:kern w:val="2"/>
          <w:sz w:val="36"/>
          <w:szCs w:val="36"/>
        </w:rPr>
      </w:pPr>
    </w:p>
    <w:p>
      <w:pPr>
        <w:widowControl w:val="0"/>
        <w:adjustRightInd/>
        <w:snapToGrid/>
        <w:spacing w:line="500" w:lineRule="exact"/>
        <w:jc w:val="center"/>
        <w:rPr>
          <w:rFonts w:ascii="方正小标宋简体" w:hAnsi="方正小标宋简体" w:eastAsia="方正小标宋简体" w:cs="方正小标宋简体"/>
          <w:color w:val="000000"/>
          <w:kern w:val="2"/>
          <w:sz w:val="36"/>
          <w:szCs w:val="36"/>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55"/>
        <w:gridCol w:w="5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jc w:val="center"/>
        </w:trPr>
        <w:tc>
          <w:tcPr>
            <w:tcW w:w="2755" w:type="dxa"/>
            <w:vAlign w:val="center"/>
          </w:tcPr>
          <w:p>
            <w:pPr>
              <w:widowControl w:val="0"/>
              <w:adjustRightInd/>
              <w:snapToGrid/>
              <w:spacing w:line="500" w:lineRule="exact"/>
              <w:jc w:val="center"/>
              <w:rPr>
                <w:rFonts w:hint="eastAsia" w:ascii="仿宋" w:hAnsi="仿宋" w:eastAsia="仿宋" w:cs="仿宋"/>
                <w:b/>
                <w:bCs/>
                <w:color w:val="000000"/>
                <w:kern w:val="2"/>
                <w:sz w:val="30"/>
                <w:szCs w:val="30"/>
                <w:vertAlign w:val="baseline"/>
              </w:rPr>
            </w:pPr>
            <w:r>
              <w:rPr>
                <w:rFonts w:hint="eastAsia" w:ascii="仿宋" w:hAnsi="仿宋" w:eastAsia="仿宋" w:cs="仿宋"/>
                <w:b/>
                <w:bCs/>
                <w:color w:val="000000"/>
                <w:kern w:val="2"/>
                <w:sz w:val="30"/>
                <w:szCs w:val="30"/>
              </w:rPr>
              <w:t>项</w:t>
            </w:r>
            <w:r>
              <w:rPr>
                <w:rFonts w:hint="eastAsia" w:ascii="仿宋" w:hAnsi="仿宋" w:eastAsia="仿宋" w:cs="仿宋"/>
                <w:b/>
                <w:bCs/>
                <w:color w:val="000000"/>
                <w:kern w:val="2"/>
                <w:sz w:val="30"/>
                <w:szCs w:val="30"/>
                <w:lang w:val="en-US" w:eastAsia="zh-CN"/>
              </w:rPr>
              <w:t xml:space="preserve">  </w:t>
            </w:r>
            <w:r>
              <w:rPr>
                <w:rFonts w:hint="eastAsia" w:ascii="仿宋" w:hAnsi="仿宋" w:eastAsia="仿宋" w:cs="仿宋"/>
                <w:b/>
                <w:bCs/>
                <w:color w:val="000000"/>
                <w:kern w:val="2"/>
                <w:sz w:val="30"/>
                <w:szCs w:val="30"/>
              </w:rPr>
              <w:t>目</w:t>
            </w:r>
            <w:r>
              <w:rPr>
                <w:rFonts w:hint="eastAsia" w:ascii="仿宋" w:hAnsi="仿宋" w:eastAsia="仿宋" w:cs="仿宋"/>
                <w:b/>
                <w:bCs/>
                <w:color w:val="000000"/>
                <w:kern w:val="2"/>
                <w:sz w:val="30"/>
                <w:szCs w:val="30"/>
                <w:lang w:val="en-US" w:eastAsia="zh-CN"/>
              </w:rPr>
              <w:t xml:space="preserve">  </w:t>
            </w:r>
            <w:r>
              <w:rPr>
                <w:rFonts w:hint="eastAsia" w:ascii="仿宋" w:hAnsi="仿宋" w:eastAsia="仿宋" w:cs="仿宋"/>
                <w:b/>
                <w:bCs/>
                <w:color w:val="000000"/>
                <w:kern w:val="2"/>
                <w:sz w:val="30"/>
                <w:szCs w:val="30"/>
              </w:rPr>
              <w:t>名</w:t>
            </w:r>
            <w:r>
              <w:rPr>
                <w:rFonts w:hint="eastAsia" w:ascii="仿宋" w:hAnsi="仿宋" w:eastAsia="仿宋" w:cs="仿宋"/>
                <w:b/>
                <w:bCs/>
                <w:color w:val="000000"/>
                <w:kern w:val="2"/>
                <w:sz w:val="30"/>
                <w:szCs w:val="30"/>
                <w:lang w:val="en-US" w:eastAsia="zh-CN"/>
              </w:rPr>
              <w:t xml:space="preserve">  </w:t>
            </w:r>
            <w:r>
              <w:rPr>
                <w:rFonts w:hint="eastAsia" w:ascii="仿宋" w:hAnsi="仿宋" w:eastAsia="仿宋" w:cs="仿宋"/>
                <w:b/>
                <w:bCs/>
                <w:color w:val="000000"/>
                <w:kern w:val="2"/>
                <w:sz w:val="30"/>
                <w:szCs w:val="30"/>
              </w:rPr>
              <w:t>称：</w:t>
            </w:r>
          </w:p>
        </w:tc>
        <w:tc>
          <w:tcPr>
            <w:tcW w:w="5646" w:type="dxa"/>
            <w:vAlign w:val="center"/>
          </w:tcPr>
          <w:p>
            <w:pPr>
              <w:widowControl w:val="0"/>
              <w:adjustRightInd/>
              <w:snapToGrid/>
              <w:spacing w:line="500" w:lineRule="exact"/>
              <w:jc w:val="both"/>
              <w:rPr>
                <w:rFonts w:hint="default" w:ascii="华文仿宋" w:hAnsi="华文仿宋" w:eastAsia="华文仿宋" w:cs="华文仿宋"/>
                <w:color w:val="000000"/>
                <w:kern w:val="2"/>
                <w:sz w:val="30"/>
                <w:szCs w:val="30"/>
                <w:u w:val="single"/>
                <w:vertAlign w:val="baseline"/>
                <w:lang w:val="en-US" w:eastAsia="zh-CN"/>
              </w:rPr>
            </w:pPr>
            <w:r>
              <w:rPr>
                <w:rFonts w:hint="eastAsia" w:ascii="华文仿宋" w:hAnsi="华文仿宋" w:eastAsia="华文仿宋" w:cs="华文仿宋"/>
                <w:color w:val="000000"/>
                <w:kern w:val="2"/>
                <w:sz w:val="30"/>
                <w:szCs w:val="30"/>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jc w:val="center"/>
        </w:trPr>
        <w:tc>
          <w:tcPr>
            <w:tcW w:w="2755" w:type="dxa"/>
            <w:vAlign w:val="center"/>
          </w:tcPr>
          <w:p>
            <w:pPr>
              <w:widowControl w:val="0"/>
              <w:adjustRightInd/>
              <w:snapToGrid/>
              <w:spacing w:line="500" w:lineRule="exact"/>
              <w:jc w:val="center"/>
              <w:rPr>
                <w:rFonts w:hint="eastAsia" w:ascii="仿宋" w:hAnsi="仿宋" w:eastAsia="仿宋" w:cs="仿宋"/>
                <w:b/>
                <w:bCs/>
                <w:color w:val="000000"/>
                <w:kern w:val="2"/>
                <w:sz w:val="30"/>
                <w:szCs w:val="30"/>
                <w:vertAlign w:val="baseline"/>
              </w:rPr>
            </w:pPr>
            <w:r>
              <w:rPr>
                <w:rFonts w:hint="eastAsia" w:ascii="仿宋" w:hAnsi="仿宋" w:eastAsia="仿宋" w:cs="仿宋"/>
                <w:b/>
                <w:bCs/>
                <w:color w:val="000000"/>
                <w:kern w:val="2"/>
                <w:sz w:val="30"/>
                <w:szCs w:val="30"/>
              </w:rPr>
              <w:t>项</w:t>
            </w:r>
            <w:r>
              <w:rPr>
                <w:rFonts w:hint="eastAsia" w:ascii="仿宋" w:hAnsi="仿宋" w:eastAsia="仿宋" w:cs="仿宋"/>
                <w:b/>
                <w:bCs/>
                <w:color w:val="000000"/>
                <w:kern w:val="2"/>
                <w:sz w:val="30"/>
                <w:szCs w:val="30"/>
                <w:lang w:val="en-US" w:eastAsia="zh-CN"/>
              </w:rPr>
              <w:t xml:space="preserve"> </w:t>
            </w:r>
            <w:r>
              <w:rPr>
                <w:rFonts w:hint="eastAsia" w:ascii="仿宋" w:hAnsi="仿宋" w:eastAsia="仿宋" w:cs="仿宋"/>
                <w:b/>
                <w:bCs/>
                <w:color w:val="000000"/>
                <w:kern w:val="2"/>
                <w:sz w:val="30"/>
                <w:szCs w:val="30"/>
              </w:rPr>
              <w:t>目</w:t>
            </w:r>
            <w:r>
              <w:rPr>
                <w:rFonts w:hint="eastAsia" w:ascii="仿宋" w:hAnsi="仿宋" w:eastAsia="仿宋" w:cs="仿宋"/>
                <w:b/>
                <w:bCs/>
                <w:color w:val="000000"/>
                <w:kern w:val="2"/>
                <w:sz w:val="30"/>
                <w:szCs w:val="30"/>
                <w:lang w:val="en-US" w:eastAsia="zh-CN"/>
              </w:rPr>
              <w:t xml:space="preserve"> </w:t>
            </w:r>
            <w:r>
              <w:rPr>
                <w:rFonts w:hint="eastAsia" w:ascii="仿宋" w:hAnsi="仿宋" w:eastAsia="仿宋" w:cs="仿宋"/>
                <w:b/>
                <w:bCs/>
                <w:color w:val="000000"/>
                <w:kern w:val="2"/>
                <w:sz w:val="30"/>
                <w:szCs w:val="30"/>
              </w:rPr>
              <w:t>负</w:t>
            </w:r>
            <w:r>
              <w:rPr>
                <w:rFonts w:hint="eastAsia" w:ascii="仿宋" w:hAnsi="仿宋" w:eastAsia="仿宋" w:cs="仿宋"/>
                <w:b/>
                <w:bCs/>
                <w:color w:val="000000"/>
                <w:kern w:val="2"/>
                <w:sz w:val="30"/>
                <w:szCs w:val="30"/>
                <w:lang w:val="en-US" w:eastAsia="zh-CN"/>
              </w:rPr>
              <w:t xml:space="preserve"> </w:t>
            </w:r>
            <w:r>
              <w:rPr>
                <w:rFonts w:hint="eastAsia" w:ascii="仿宋" w:hAnsi="仿宋" w:eastAsia="仿宋" w:cs="仿宋"/>
                <w:b/>
                <w:bCs/>
                <w:color w:val="000000"/>
                <w:kern w:val="2"/>
                <w:sz w:val="30"/>
                <w:szCs w:val="30"/>
              </w:rPr>
              <w:t>责</w:t>
            </w:r>
            <w:r>
              <w:rPr>
                <w:rFonts w:hint="eastAsia" w:ascii="仿宋" w:hAnsi="仿宋" w:eastAsia="仿宋" w:cs="仿宋"/>
                <w:b/>
                <w:bCs/>
                <w:color w:val="000000"/>
                <w:kern w:val="2"/>
                <w:sz w:val="30"/>
                <w:szCs w:val="30"/>
                <w:lang w:val="en-US" w:eastAsia="zh-CN"/>
              </w:rPr>
              <w:t xml:space="preserve"> </w:t>
            </w:r>
            <w:r>
              <w:rPr>
                <w:rFonts w:hint="eastAsia" w:ascii="仿宋" w:hAnsi="仿宋" w:eastAsia="仿宋" w:cs="仿宋"/>
                <w:b/>
                <w:bCs/>
                <w:color w:val="000000"/>
                <w:kern w:val="2"/>
                <w:sz w:val="30"/>
                <w:szCs w:val="30"/>
              </w:rPr>
              <w:t>人：</w:t>
            </w:r>
          </w:p>
        </w:tc>
        <w:tc>
          <w:tcPr>
            <w:tcW w:w="5646" w:type="dxa"/>
            <w:vAlign w:val="center"/>
          </w:tcPr>
          <w:p>
            <w:pPr>
              <w:widowControl w:val="0"/>
              <w:adjustRightInd/>
              <w:snapToGrid/>
              <w:spacing w:line="500" w:lineRule="exact"/>
              <w:jc w:val="both"/>
              <w:rPr>
                <w:rFonts w:hint="default" w:ascii="华文仿宋" w:hAnsi="华文仿宋" w:eastAsia="华文仿宋" w:cs="华文仿宋"/>
                <w:color w:val="000000"/>
                <w:kern w:val="2"/>
                <w:sz w:val="30"/>
                <w:szCs w:val="30"/>
                <w:u w:val="single"/>
                <w:vertAlign w:val="baseline"/>
                <w:lang w:val="en-US" w:eastAsia="zh-CN"/>
              </w:rPr>
            </w:pPr>
            <w:r>
              <w:rPr>
                <w:rFonts w:hint="eastAsia" w:ascii="华文仿宋" w:hAnsi="华文仿宋" w:eastAsia="华文仿宋" w:cs="华文仿宋"/>
                <w:color w:val="000000"/>
                <w:kern w:val="2"/>
                <w:sz w:val="30"/>
                <w:szCs w:val="30"/>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jc w:val="center"/>
        </w:trPr>
        <w:tc>
          <w:tcPr>
            <w:tcW w:w="2755" w:type="dxa"/>
            <w:vAlign w:val="center"/>
          </w:tcPr>
          <w:p>
            <w:pPr>
              <w:widowControl w:val="0"/>
              <w:adjustRightInd/>
              <w:snapToGrid/>
              <w:spacing w:line="500" w:lineRule="exact"/>
              <w:jc w:val="center"/>
              <w:rPr>
                <w:rFonts w:hint="default" w:ascii="仿宋" w:hAnsi="仿宋" w:eastAsia="仿宋" w:cs="仿宋"/>
                <w:b/>
                <w:bCs/>
                <w:color w:val="000000"/>
                <w:kern w:val="2"/>
                <w:sz w:val="30"/>
                <w:szCs w:val="30"/>
                <w:lang w:val="en-US" w:eastAsia="zh-CN"/>
              </w:rPr>
            </w:pPr>
            <w:r>
              <w:rPr>
                <w:rFonts w:hint="eastAsia" w:ascii="仿宋" w:hAnsi="仿宋" w:eastAsia="仿宋" w:cs="仿宋"/>
                <w:b/>
                <w:bCs/>
                <w:color w:val="000000"/>
                <w:kern w:val="2"/>
                <w:sz w:val="30"/>
                <w:szCs w:val="30"/>
                <w:lang w:val="en-US" w:eastAsia="zh-CN"/>
              </w:rPr>
              <w:t>联  系  电  话：</w:t>
            </w:r>
          </w:p>
        </w:tc>
        <w:tc>
          <w:tcPr>
            <w:tcW w:w="5646" w:type="dxa"/>
            <w:vAlign w:val="center"/>
          </w:tcPr>
          <w:p>
            <w:pPr>
              <w:widowControl w:val="0"/>
              <w:adjustRightInd/>
              <w:snapToGrid/>
              <w:spacing w:line="500" w:lineRule="exact"/>
              <w:jc w:val="both"/>
              <w:rPr>
                <w:rFonts w:hint="default" w:ascii="华文仿宋" w:hAnsi="华文仿宋" w:eastAsia="华文仿宋" w:cs="华文仿宋"/>
                <w:color w:val="000000"/>
                <w:kern w:val="2"/>
                <w:sz w:val="30"/>
                <w:szCs w:val="30"/>
                <w:u w:val="single"/>
                <w:vertAlign w:val="baseline"/>
                <w:lang w:val="en-US" w:eastAsia="zh-CN"/>
              </w:rPr>
            </w:pPr>
            <w:r>
              <w:rPr>
                <w:rFonts w:hint="eastAsia" w:ascii="华文仿宋" w:hAnsi="华文仿宋" w:eastAsia="华文仿宋" w:cs="华文仿宋"/>
                <w:color w:val="000000"/>
                <w:kern w:val="2"/>
                <w:sz w:val="30"/>
                <w:szCs w:val="30"/>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jc w:val="center"/>
        </w:trPr>
        <w:tc>
          <w:tcPr>
            <w:tcW w:w="2755" w:type="dxa"/>
            <w:vAlign w:val="center"/>
          </w:tcPr>
          <w:p>
            <w:pPr>
              <w:widowControl w:val="0"/>
              <w:adjustRightInd/>
              <w:snapToGrid/>
              <w:spacing w:line="500" w:lineRule="exact"/>
              <w:jc w:val="center"/>
              <w:rPr>
                <w:rFonts w:hint="eastAsia" w:ascii="仿宋" w:hAnsi="仿宋" w:eastAsia="仿宋" w:cs="仿宋"/>
                <w:b/>
                <w:bCs/>
                <w:color w:val="000000"/>
                <w:kern w:val="2"/>
                <w:sz w:val="30"/>
                <w:szCs w:val="30"/>
                <w:lang w:val="en-US" w:eastAsia="zh-CN"/>
              </w:rPr>
            </w:pPr>
            <w:r>
              <w:rPr>
                <w:rFonts w:hint="eastAsia" w:ascii="仿宋" w:hAnsi="仿宋" w:eastAsia="仿宋" w:cs="仿宋"/>
                <w:b/>
                <w:bCs/>
                <w:color w:val="000000"/>
                <w:kern w:val="2"/>
                <w:sz w:val="30"/>
                <w:szCs w:val="30"/>
                <w:lang w:val="en-US" w:eastAsia="zh-CN"/>
              </w:rPr>
              <w:t>所  在  学  院：</w:t>
            </w:r>
          </w:p>
        </w:tc>
        <w:tc>
          <w:tcPr>
            <w:tcW w:w="5646" w:type="dxa"/>
            <w:vAlign w:val="center"/>
          </w:tcPr>
          <w:p>
            <w:pPr>
              <w:widowControl w:val="0"/>
              <w:adjustRightInd/>
              <w:snapToGrid/>
              <w:spacing w:line="500" w:lineRule="exact"/>
              <w:jc w:val="both"/>
              <w:rPr>
                <w:rFonts w:hint="default" w:ascii="华文仿宋" w:hAnsi="华文仿宋" w:eastAsia="华文仿宋" w:cs="华文仿宋"/>
                <w:color w:val="000000"/>
                <w:kern w:val="2"/>
                <w:sz w:val="30"/>
                <w:szCs w:val="30"/>
                <w:u w:val="single"/>
                <w:vertAlign w:val="baseline"/>
                <w:lang w:val="en-US" w:eastAsia="zh-CN"/>
              </w:rPr>
            </w:pPr>
            <w:r>
              <w:rPr>
                <w:rFonts w:hint="eastAsia" w:ascii="华文仿宋" w:hAnsi="华文仿宋" w:eastAsia="华文仿宋" w:cs="华文仿宋"/>
                <w:color w:val="000000"/>
                <w:kern w:val="2"/>
                <w:sz w:val="30"/>
                <w:szCs w:val="30"/>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jc w:val="center"/>
        </w:trPr>
        <w:tc>
          <w:tcPr>
            <w:tcW w:w="2755" w:type="dxa"/>
            <w:vAlign w:val="center"/>
          </w:tcPr>
          <w:p>
            <w:pPr>
              <w:widowControl w:val="0"/>
              <w:adjustRightInd/>
              <w:snapToGrid/>
              <w:spacing w:line="500" w:lineRule="exact"/>
              <w:jc w:val="center"/>
              <w:rPr>
                <w:rFonts w:hint="eastAsia" w:ascii="仿宋" w:hAnsi="仿宋" w:eastAsia="仿宋" w:cs="仿宋"/>
                <w:b/>
                <w:bCs/>
                <w:color w:val="000000"/>
                <w:kern w:val="2"/>
                <w:sz w:val="30"/>
                <w:szCs w:val="30"/>
                <w:vertAlign w:val="baseline"/>
              </w:rPr>
            </w:pPr>
            <w:r>
              <w:rPr>
                <w:rFonts w:hint="eastAsia" w:ascii="仿宋" w:hAnsi="仿宋" w:eastAsia="仿宋" w:cs="仿宋"/>
                <w:b/>
                <w:bCs/>
                <w:color w:val="000000"/>
                <w:kern w:val="2"/>
                <w:sz w:val="30"/>
                <w:szCs w:val="30"/>
              </w:rPr>
              <w:t>指</w:t>
            </w:r>
            <w:r>
              <w:rPr>
                <w:rFonts w:hint="eastAsia" w:ascii="仿宋" w:hAnsi="仿宋" w:eastAsia="仿宋" w:cs="仿宋"/>
                <w:b/>
                <w:bCs/>
                <w:color w:val="000000"/>
                <w:kern w:val="2"/>
                <w:sz w:val="30"/>
                <w:szCs w:val="30"/>
                <w:lang w:val="en-US" w:eastAsia="zh-CN"/>
              </w:rPr>
              <w:t xml:space="preserve"> </w:t>
            </w:r>
            <w:r>
              <w:rPr>
                <w:rFonts w:hint="eastAsia" w:ascii="仿宋" w:hAnsi="仿宋" w:eastAsia="仿宋" w:cs="仿宋"/>
                <w:b/>
                <w:bCs/>
                <w:color w:val="000000"/>
                <w:kern w:val="2"/>
                <w:sz w:val="30"/>
                <w:szCs w:val="30"/>
              </w:rPr>
              <w:t xml:space="preserve"> 导</w:t>
            </w:r>
            <w:r>
              <w:rPr>
                <w:rFonts w:hint="eastAsia" w:ascii="仿宋" w:hAnsi="仿宋" w:eastAsia="仿宋" w:cs="仿宋"/>
                <w:b/>
                <w:bCs/>
                <w:color w:val="000000"/>
                <w:kern w:val="2"/>
                <w:sz w:val="30"/>
                <w:szCs w:val="30"/>
                <w:lang w:val="en-US" w:eastAsia="zh-CN"/>
              </w:rPr>
              <w:t xml:space="preserve"> </w:t>
            </w:r>
            <w:r>
              <w:rPr>
                <w:rFonts w:hint="eastAsia" w:ascii="仿宋" w:hAnsi="仿宋" w:eastAsia="仿宋" w:cs="仿宋"/>
                <w:b/>
                <w:bCs/>
                <w:color w:val="000000"/>
                <w:kern w:val="2"/>
                <w:sz w:val="30"/>
                <w:szCs w:val="30"/>
              </w:rPr>
              <w:t xml:space="preserve"> </w:t>
            </w:r>
            <w:r>
              <w:rPr>
                <w:rFonts w:hint="eastAsia" w:ascii="仿宋" w:hAnsi="仿宋" w:eastAsia="仿宋" w:cs="仿宋"/>
                <w:b/>
                <w:bCs/>
                <w:color w:val="000000"/>
                <w:kern w:val="2"/>
                <w:sz w:val="30"/>
                <w:szCs w:val="30"/>
                <w:lang w:eastAsia="zh-CN"/>
              </w:rPr>
              <w:t>教</w:t>
            </w:r>
            <w:r>
              <w:rPr>
                <w:rFonts w:hint="eastAsia" w:ascii="仿宋" w:hAnsi="仿宋" w:eastAsia="仿宋" w:cs="仿宋"/>
                <w:b/>
                <w:bCs/>
                <w:color w:val="000000"/>
                <w:kern w:val="2"/>
                <w:sz w:val="30"/>
                <w:szCs w:val="30"/>
                <w:lang w:val="en-US" w:eastAsia="zh-CN"/>
              </w:rPr>
              <w:t xml:space="preserve"> </w:t>
            </w:r>
            <w:r>
              <w:rPr>
                <w:rFonts w:hint="eastAsia" w:ascii="仿宋" w:hAnsi="仿宋" w:eastAsia="仿宋" w:cs="仿宋"/>
                <w:b/>
                <w:bCs/>
                <w:color w:val="000000"/>
                <w:kern w:val="2"/>
                <w:sz w:val="30"/>
                <w:szCs w:val="30"/>
              </w:rPr>
              <w:t xml:space="preserve"> 师：</w:t>
            </w:r>
          </w:p>
        </w:tc>
        <w:tc>
          <w:tcPr>
            <w:tcW w:w="5646" w:type="dxa"/>
            <w:vAlign w:val="center"/>
          </w:tcPr>
          <w:p>
            <w:pPr>
              <w:widowControl w:val="0"/>
              <w:adjustRightInd/>
              <w:snapToGrid/>
              <w:spacing w:line="500" w:lineRule="exact"/>
              <w:jc w:val="both"/>
              <w:rPr>
                <w:rFonts w:hint="default" w:ascii="华文仿宋" w:hAnsi="华文仿宋" w:eastAsia="华文仿宋" w:cs="华文仿宋"/>
                <w:color w:val="000000"/>
                <w:kern w:val="2"/>
                <w:sz w:val="30"/>
                <w:szCs w:val="30"/>
                <w:u w:val="single"/>
                <w:vertAlign w:val="baseline"/>
                <w:lang w:val="en-US" w:eastAsia="zh-CN"/>
              </w:rPr>
            </w:pPr>
            <w:r>
              <w:rPr>
                <w:rFonts w:hint="eastAsia" w:ascii="华文仿宋" w:hAnsi="华文仿宋" w:eastAsia="华文仿宋" w:cs="华文仿宋"/>
                <w:color w:val="000000"/>
                <w:kern w:val="2"/>
                <w:sz w:val="30"/>
                <w:szCs w:val="30"/>
                <w:u w:val="single"/>
                <w:vertAlign w:val="baseline"/>
                <w:lang w:val="en-US" w:eastAsia="zh-CN"/>
              </w:rPr>
              <w:t xml:space="preserve">                                     </w:t>
            </w:r>
          </w:p>
        </w:tc>
      </w:tr>
    </w:tbl>
    <w:p>
      <w:pPr>
        <w:widowControl w:val="0"/>
        <w:adjustRightInd/>
        <w:snapToGrid/>
        <w:spacing w:line="500" w:lineRule="exact"/>
        <w:jc w:val="both"/>
        <w:rPr>
          <w:rFonts w:hint="eastAsia" w:ascii="方正小标宋简体" w:hAnsi="方正小标宋简体" w:eastAsia="方正小标宋简体" w:cs="方正小标宋简体"/>
          <w:color w:val="000000"/>
          <w:kern w:val="2"/>
          <w:sz w:val="36"/>
          <w:szCs w:val="36"/>
        </w:rPr>
      </w:pPr>
    </w:p>
    <w:p>
      <w:pPr>
        <w:widowControl w:val="0"/>
        <w:adjustRightInd/>
        <w:snapToGrid/>
        <w:spacing w:line="500" w:lineRule="exact"/>
        <w:jc w:val="both"/>
        <w:rPr>
          <w:rFonts w:hint="eastAsia" w:ascii="方正小标宋简体" w:hAnsi="方正小标宋简体" w:eastAsia="方正小标宋简体" w:cs="方正小标宋简体"/>
          <w:color w:val="000000"/>
          <w:kern w:val="2"/>
          <w:sz w:val="36"/>
          <w:szCs w:val="36"/>
        </w:rPr>
      </w:pPr>
    </w:p>
    <w:p>
      <w:pPr>
        <w:pStyle w:val="2"/>
        <w:rPr>
          <w:rFonts w:hint="eastAsia"/>
        </w:rPr>
      </w:pPr>
    </w:p>
    <w:p>
      <w:pPr>
        <w:widowControl w:val="0"/>
        <w:adjustRightInd/>
        <w:snapToGrid/>
        <w:spacing w:line="500" w:lineRule="exact"/>
        <w:jc w:val="center"/>
        <w:rPr>
          <w:rFonts w:hint="default" w:ascii="Times New Roman" w:hAnsi="Times New Roman" w:eastAsia="仿宋" w:cs="Times New Roman"/>
          <w:color w:val="000000"/>
          <w:kern w:val="2"/>
          <w:sz w:val="36"/>
          <w:szCs w:val="36"/>
        </w:rPr>
      </w:pPr>
    </w:p>
    <w:p>
      <w:pPr>
        <w:widowControl w:val="0"/>
        <w:adjustRightInd/>
        <w:snapToGrid/>
        <w:spacing w:line="500" w:lineRule="exact"/>
        <w:jc w:val="center"/>
        <w:rPr>
          <w:rFonts w:hint="default" w:ascii="Times New Roman" w:hAnsi="Times New Roman" w:eastAsia="仿宋" w:cs="Times New Roman"/>
          <w:color w:val="000000"/>
          <w:sz w:val="36"/>
          <w:szCs w:val="36"/>
          <w:lang w:val="en-US" w:eastAsia="zh-CN"/>
        </w:rPr>
        <w:sectPr>
          <w:pgSz w:w="11910" w:h="16840"/>
          <w:pgMar w:top="1600" w:right="1320" w:bottom="1520" w:left="1360" w:header="0" w:footer="1401" w:gutter="0"/>
          <w:cols w:space="720" w:num="1"/>
        </w:sectPr>
      </w:pPr>
      <w:r>
        <w:rPr>
          <w:rFonts w:hint="default" w:ascii="Times New Roman" w:hAnsi="Times New Roman" w:eastAsia="仿宋" w:cs="Times New Roman"/>
          <w:color w:val="000000"/>
          <w:kern w:val="2"/>
          <w:sz w:val="36"/>
          <w:szCs w:val="36"/>
        </w:rPr>
        <w:t>202</w:t>
      </w:r>
      <w:r>
        <w:rPr>
          <w:rFonts w:hint="default" w:ascii="Times New Roman" w:hAnsi="Times New Roman" w:eastAsia="仿宋" w:cs="Times New Roman"/>
          <w:color w:val="000000"/>
          <w:kern w:val="2"/>
          <w:sz w:val="36"/>
          <w:szCs w:val="36"/>
          <w:lang w:val="en-US" w:eastAsia="zh-CN"/>
        </w:rPr>
        <w:t>3</w:t>
      </w:r>
      <w:r>
        <w:rPr>
          <w:rFonts w:hint="default" w:ascii="Times New Roman" w:hAnsi="Times New Roman" w:eastAsia="仿宋" w:cs="Times New Roman"/>
          <w:color w:val="000000"/>
          <w:kern w:val="2"/>
          <w:sz w:val="36"/>
          <w:szCs w:val="36"/>
        </w:rPr>
        <w:t>年</w:t>
      </w:r>
      <w:r>
        <w:rPr>
          <w:rFonts w:hint="default" w:ascii="Times New Roman" w:hAnsi="Times New Roman" w:eastAsia="仿宋" w:cs="Times New Roman"/>
          <w:color w:val="000000"/>
          <w:kern w:val="2"/>
          <w:sz w:val="36"/>
          <w:szCs w:val="36"/>
          <w:lang w:val="en-US" w:eastAsia="zh-CN"/>
        </w:rPr>
        <w:t>3</w:t>
      </w:r>
      <w:r>
        <w:rPr>
          <w:rFonts w:hint="default" w:ascii="Times New Roman" w:hAnsi="Times New Roman" w:eastAsia="仿宋" w:cs="Times New Roman"/>
          <w:color w:val="000000"/>
          <w:kern w:val="2"/>
          <w:sz w:val="36"/>
          <w:szCs w:val="36"/>
        </w:rPr>
        <w:t>月</w:t>
      </w:r>
      <w:r>
        <w:rPr>
          <w:rFonts w:hint="default" w:ascii="Times New Roman" w:hAnsi="Times New Roman" w:eastAsia="仿宋" w:cs="Times New Roman"/>
          <w:color w:val="000000"/>
          <w:kern w:val="2"/>
          <w:sz w:val="36"/>
          <w:szCs w:val="36"/>
          <w:lang w:val="en-US" w:eastAsia="zh-CN"/>
        </w:rPr>
        <w:t>制</w:t>
      </w:r>
    </w:p>
    <w:p>
      <w:pPr>
        <w:widowControl w:val="0"/>
        <w:spacing w:before="12"/>
        <w:ind w:right="-288" w:rightChars="-103"/>
        <w:jc w:val="both"/>
        <w:rPr>
          <w:rFonts w:ascii="Microsoft JhengHei" w:hAnsi="Calibri" w:eastAsia="Microsoft JhengHei" w:cs="Times New Roman"/>
          <w:b/>
          <w:color w:val="000000"/>
          <w:kern w:val="2"/>
          <w:sz w:val="28"/>
          <w:szCs w:val="24"/>
        </w:rPr>
      </w:pPr>
      <w:r>
        <w:rPr>
          <w:rFonts w:ascii="Times New Roman" w:hAnsi="Times New Roman" w:eastAsia="宋体" w:cs="Times New Roman"/>
          <w:color w:val="000000"/>
          <w:kern w:val="2"/>
          <w:sz w:val="32"/>
          <w:szCs w:val="32"/>
          <w:lang w:val="en-US" w:eastAsia="zh-CN" w:bidi="ar-SA"/>
        </w:rPr>
        <mc:AlternateContent>
          <mc:Choice Requires="wps">
            <w:drawing>
              <wp:anchor distT="0" distB="0" distL="0" distR="0" simplePos="0" relativeHeight="251659264" behindDoc="0" locked="0" layoutInCell="1" allowOverlap="1">
                <wp:simplePos x="0" y="0"/>
                <wp:positionH relativeFrom="page">
                  <wp:posOffset>995045</wp:posOffset>
                </wp:positionH>
                <wp:positionV relativeFrom="page">
                  <wp:posOffset>1389380</wp:posOffset>
                </wp:positionV>
                <wp:extent cx="5720080" cy="7983855"/>
                <wp:effectExtent l="0" t="0" r="0" b="0"/>
                <wp:wrapNone/>
                <wp:docPr id="1026" name="文本框 1"/>
                <wp:cNvGraphicFramePr/>
                <a:graphic xmlns:a="http://schemas.openxmlformats.org/drawingml/2006/main">
                  <a:graphicData uri="http://schemas.microsoft.com/office/word/2010/wordprocessingShape">
                    <wps:wsp>
                      <wps:cNvSpPr/>
                      <wps:spPr>
                        <a:xfrm>
                          <a:off x="0" y="0"/>
                          <a:ext cx="5720080" cy="7983855"/>
                        </a:xfrm>
                        <a:prstGeom prst="rect">
                          <a:avLst/>
                        </a:prstGeom>
                        <a:ln>
                          <a:noFill/>
                        </a:ln>
                      </wps:spPr>
                      <wps:txbx>
                        <w:txbxContent>
                          <w:tbl>
                            <w:tblPr>
                              <w:tblStyle w:val="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4"/>
                              <w:gridCol w:w="450"/>
                              <w:gridCol w:w="240"/>
                              <w:gridCol w:w="634"/>
                              <w:gridCol w:w="567"/>
                              <w:gridCol w:w="1683"/>
                              <w:gridCol w:w="1154"/>
                              <w:gridCol w:w="224"/>
                              <w:gridCol w:w="726"/>
                              <w:gridCol w:w="83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8768" w:type="dxa"/>
                                  <w:gridSpan w:val="11"/>
                                </w:tcPr>
                                <w:p>
                                  <w:pPr>
                                    <w:widowControl w:val="0"/>
                                    <w:spacing w:before="201"/>
                                    <w:ind w:left="15"/>
                                    <w:jc w:val="both"/>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（一）团队基本情况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144" w:type="dxa"/>
                                </w:tcPr>
                                <w:p>
                                  <w:pPr>
                                    <w:widowControl w:val="0"/>
                                    <w:spacing w:before="15"/>
                                    <w:jc w:val="both"/>
                                    <w:rPr>
                                      <w:rFonts w:hint="eastAsia" w:ascii="仿宋" w:hAnsi="仿宋" w:eastAsia="仿宋" w:cs="仿宋"/>
                                      <w:b/>
                                      <w:kern w:val="2"/>
                                      <w:sz w:val="14"/>
                                      <w:szCs w:val="24"/>
                                      <w:lang w:val="en-US" w:eastAsia="zh-CN" w:bidi="ar-SA"/>
                                    </w:rPr>
                                  </w:pPr>
                                </w:p>
                                <w:p>
                                  <w:pPr>
                                    <w:widowControl w:val="0"/>
                                    <w:spacing w:before="1"/>
                                    <w:ind w:left="71" w:right="63"/>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负责人</w:t>
                                  </w:r>
                                </w:p>
                              </w:tc>
                              <w:tc>
                                <w:tcPr>
                                  <w:tcW w:w="3574" w:type="dxa"/>
                                  <w:gridSpan w:val="5"/>
                                </w:tcPr>
                                <w:p>
                                  <w:pPr>
                                    <w:widowControl w:val="0"/>
                                    <w:jc w:val="both"/>
                                    <w:rPr>
                                      <w:rFonts w:hint="eastAsia" w:ascii="仿宋" w:hAnsi="仿宋" w:eastAsia="仿宋" w:cs="仿宋"/>
                                      <w:kern w:val="2"/>
                                      <w:sz w:val="21"/>
                                      <w:szCs w:val="24"/>
                                      <w:lang w:val="en-US" w:eastAsia="zh-CN" w:bidi="ar-SA"/>
                                    </w:rPr>
                                  </w:pPr>
                                </w:p>
                              </w:tc>
                              <w:tc>
                                <w:tcPr>
                                  <w:tcW w:w="1154" w:type="dxa"/>
                                </w:tcPr>
                                <w:p>
                                  <w:pPr>
                                    <w:widowControl w:val="0"/>
                                    <w:spacing w:before="15"/>
                                    <w:jc w:val="both"/>
                                    <w:rPr>
                                      <w:rFonts w:hint="eastAsia" w:ascii="仿宋" w:hAnsi="仿宋" w:eastAsia="仿宋" w:cs="仿宋"/>
                                      <w:b/>
                                      <w:kern w:val="2"/>
                                      <w:sz w:val="14"/>
                                      <w:szCs w:val="24"/>
                                      <w:lang w:val="en-US" w:eastAsia="zh-CN" w:bidi="ar-SA"/>
                                    </w:rPr>
                                  </w:pPr>
                                </w:p>
                                <w:p>
                                  <w:pPr>
                                    <w:widowControl w:val="0"/>
                                    <w:spacing w:before="1"/>
                                    <w:ind w:left="73" w:right="7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籍贯</w:t>
                                  </w:r>
                                </w:p>
                              </w:tc>
                              <w:tc>
                                <w:tcPr>
                                  <w:tcW w:w="2896" w:type="dxa"/>
                                  <w:gridSpan w:val="4"/>
                                </w:tcPr>
                                <w:p>
                                  <w:pPr>
                                    <w:widowControl w:val="0"/>
                                    <w:jc w:val="both"/>
                                    <w:rPr>
                                      <w:rFonts w:hint="eastAsia" w:ascii="仿宋" w:hAnsi="仿宋" w:eastAsia="仿宋" w:cs="仿宋"/>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1144" w:type="dxa"/>
                                </w:tcPr>
                                <w:p>
                                  <w:pPr>
                                    <w:widowControl w:val="0"/>
                                    <w:spacing w:before="2"/>
                                    <w:jc w:val="both"/>
                                    <w:rPr>
                                      <w:rFonts w:hint="eastAsia" w:ascii="仿宋" w:hAnsi="仿宋" w:eastAsia="仿宋" w:cs="仿宋"/>
                                      <w:b/>
                                      <w:kern w:val="2"/>
                                      <w:sz w:val="19"/>
                                      <w:szCs w:val="24"/>
                                      <w:lang w:val="en-US" w:eastAsia="zh-CN" w:bidi="ar-SA"/>
                                    </w:rPr>
                                  </w:pPr>
                                </w:p>
                                <w:p>
                                  <w:pPr>
                                    <w:widowControl w:val="0"/>
                                    <w:ind w:left="71" w:right="63"/>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所学专业</w:t>
                                  </w:r>
                                </w:p>
                              </w:tc>
                              <w:tc>
                                <w:tcPr>
                                  <w:tcW w:w="3574" w:type="dxa"/>
                                  <w:gridSpan w:val="5"/>
                                </w:tcPr>
                                <w:p>
                                  <w:pPr>
                                    <w:widowControl w:val="0"/>
                                    <w:jc w:val="both"/>
                                    <w:rPr>
                                      <w:rFonts w:hint="eastAsia" w:ascii="仿宋" w:hAnsi="仿宋" w:eastAsia="仿宋" w:cs="仿宋"/>
                                      <w:kern w:val="2"/>
                                      <w:sz w:val="21"/>
                                      <w:szCs w:val="24"/>
                                      <w:lang w:val="en-US" w:eastAsia="zh-CN" w:bidi="ar-SA"/>
                                    </w:rPr>
                                  </w:pPr>
                                </w:p>
                              </w:tc>
                              <w:tc>
                                <w:tcPr>
                                  <w:tcW w:w="1154" w:type="dxa"/>
                                </w:tcPr>
                                <w:p>
                                  <w:pPr>
                                    <w:widowControl w:val="0"/>
                                    <w:spacing w:before="2"/>
                                    <w:jc w:val="both"/>
                                    <w:rPr>
                                      <w:rFonts w:hint="eastAsia" w:ascii="仿宋" w:hAnsi="仿宋" w:eastAsia="仿宋" w:cs="仿宋"/>
                                      <w:b/>
                                      <w:kern w:val="2"/>
                                      <w:sz w:val="19"/>
                                      <w:szCs w:val="24"/>
                                      <w:lang w:val="en-US" w:eastAsia="zh-CN" w:bidi="ar-SA"/>
                                    </w:rPr>
                                  </w:pPr>
                                </w:p>
                                <w:p>
                                  <w:pPr>
                                    <w:widowControl w:val="0"/>
                                    <w:ind w:left="73" w:right="7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学历层次</w:t>
                                  </w:r>
                                </w:p>
                              </w:tc>
                              <w:tc>
                                <w:tcPr>
                                  <w:tcW w:w="2896" w:type="dxa"/>
                                  <w:gridSpan w:val="4"/>
                                </w:tcPr>
                                <w:p>
                                  <w:pPr>
                                    <w:widowControl w:val="0"/>
                                    <w:jc w:val="both"/>
                                    <w:rPr>
                                      <w:rFonts w:hint="eastAsia" w:ascii="仿宋" w:hAnsi="仿宋" w:eastAsia="仿宋" w:cs="仿宋"/>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trPr>
                              <w:tc>
                                <w:tcPr>
                                  <w:tcW w:w="1144" w:type="dxa"/>
                                </w:tcPr>
                                <w:p>
                                  <w:pPr>
                                    <w:widowControl w:val="0"/>
                                    <w:spacing w:before="6"/>
                                    <w:jc w:val="both"/>
                                    <w:rPr>
                                      <w:rFonts w:hint="eastAsia" w:ascii="仿宋" w:hAnsi="仿宋" w:eastAsia="仿宋" w:cs="仿宋"/>
                                      <w:b/>
                                      <w:kern w:val="2"/>
                                      <w:sz w:val="18"/>
                                      <w:szCs w:val="24"/>
                                      <w:lang w:val="en-US" w:eastAsia="zh-CN" w:bidi="ar-SA"/>
                                    </w:rPr>
                                  </w:pPr>
                                </w:p>
                                <w:p>
                                  <w:pPr>
                                    <w:widowControl w:val="0"/>
                                    <w:ind w:left="71" w:right="63"/>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联系电话</w:t>
                                  </w:r>
                                </w:p>
                              </w:tc>
                              <w:tc>
                                <w:tcPr>
                                  <w:tcW w:w="3574" w:type="dxa"/>
                                  <w:gridSpan w:val="5"/>
                                </w:tcPr>
                                <w:p>
                                  <w:pPr>
                                    <w:widowControl w:val="0"/>
                                    <w:jc w:val="both"/>
                                    <w:rPr>
                                      <w:rFonts w:hint="eastAsia" w:ascii="仿宋" w:hAnsi="仿宋" w:eastAsia="仿宋" w:cs="仿宋"/>
                                      <w:kern w:val="2"/>
                                      <w:sz w:val="21"/>
                                      <w:szCs w:val="24"/>
                                      <w:lang w:val="en-US" w:eastAsia="zh-CN" w:bidi="ar-SA"/>
                                    </w:rPr>
                                  </w:pPr>
                                </w:p>
                              </w:tc>
                              <w:tc>
                                <w:tcPr>
                                  <w:tcW w:w="1154" w:type="dxa"/>
                                </w:tcPr>
                                <w:p>
                                  <w:pPr>
                                    <w:widowControl w:val="0"/>
                                    <w:spacing w:before="6"/>
                                    <w:jc w:val="both"/>
                                    <w:rPr>
                                      <w:rFonts w:hint="eastAsia" w:ascii="仿宋" w:hAnsi="仿宋" w:eastAsia="仿宋" w:cs="仿宋"/>
                                      <w:b/>
                                      <w:kern w:val="2"/>
                                      <w:sz w:val="18"/>
                                      <w:szCs w:val="24"/>
                                      <w:lang w:val="en-US" w:eastAsia="zh-CN" w:bidi="ar-SA"/>
                                    </w:rPr>
                                  </w:pPr>
                                </w:p>
                                <w:p>
                                  <w:pPr>
                                    <w:widowControl w:val="0"/>
                                    <w:ind w:left="73" w:right="7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电子邮箱</w:t>
                                  </w:r>
                                </w:p>
                              </w:tc>
                              <w:tc>
                                <w:tcPr>
                                  <w:tcW w:w="2896" w:type="dxa"/>
                                  <w:gridSpan w:val="4"/>
                                </w:tcPr>
                                <w:p>
                                  <w:pPr>
                                    <w:widowControl w:val="0"/>
                                    <w:jc w:val="both"/>
                                    <w:rPr>
                                      <w:rFonts w:hint="eastAsia" w:ascii="仿宋" w:hAnsi="仿宋" w:eastAsia="仿宋" w:cs="仿宋"/>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8768" w:type="dxa"/>
                                  <w:gridSpan w:val="11"/>
                                </w:tcPr>
                                <w:p>
                                  <w:pPr>
                                    <w:widowControl w:val="0"/>
                                    <w:spacing w:before="169"/>
                                    <w:ind w:left="15"/>
                                    <w:jc w:val="both"/>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（二）团队成员不超过4人（不含负责人）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144" w:type="dxa"/>
                                  <w:vAlign w:val="center"/>
                                </w:tcPr>
                                <w:p>
                                  <w:pPr>
                                    <w:widowControl w:val="0"/>
                                    <w:ind w:right="63"/>
                                    <w:jc w:val="center"/>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姓名</w:t>
                                  </w:r>
                                </w:p>
                              </w:tc>
                              <w:tc>
                                <w:tcPr>
                                  <w:tcW w:w="690" w:type="dxa"/>
                                  <w:gridSpan w:val="2"/>
                                  <w:vAlign w:val="center"/>
                                </w:tcPr>
                                <w:p>
                                  <w:pPr>
                                    <w:widowControl w:val="0"/>
                                    <w:jc w:val="center"/>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性别</w:t>
                                  </w:r>
                                </w:p>
                              </w:tc>
                              <w:tc>
                                <w:tcPr>
                                  <w:tcW w:w="634" w:type="dxa"/>
                                  <w:vAlign w:val="center"/>
                                </w:tcPr>
                                <w:p>
                                  <w:pPr>
                                    <w:widowControl w:val="0"/>
                                    <w:jc w:val="center"/>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学历</w:t>
                                  </w:r>
                                </w:p>
                              </w:tc>
                              <w:tc>
                                <w:tcPr>
                                  <w:tcW w:w="2250" w:type="dxa"/>
                                  <w:gridSpan w:val="2"/>
                                  <w:vAlign w:val="center"/>
                                </w:tcPr>
                                <w:p>
                                  <w:pPr>
                                    <w:widowControl w:val="0"/>
                                    <w:ind w:right="878"/>
                                    <w:jc w:val="center"/>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 xml:space="preserve">                专业 </w:t>
                                  </w:r>
                                </w:p>
                              </w:tc>
                              <w:tc>
                                <w:tcPr>
                                  <w:tcW w:w="1154" w:type="dxa"/>
                                </w:tcPr>
                                <w:p>
                                  <w:pPr>
                                    <w:widowControl w:val="0"/>
                                    <w:spacing w:before="15" w:line="600" w:lineRule="exact"/>
                                    <w:ind w:left="354" w:right="348"/>
                                    <w:jc w:val="both"/>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任务分工</w:t>
                                  </w:r>
                                </w:p>
                              </w:tc>
                              <w:tc>
                                <w:tcPr>
                                  <w:tcW w:w="950" w:type="dxa"/>
                                  <w:gridSpan w:val="2"/>
                                </w:tcPr>
                                <w:p>
                                  <w:pPr>
                                    <w:widowControl w:val="0"/>
                                    <w:spacing w:before="15" w:line="600" w:lineRule="exact"/>
                                    <w:ind w:left="251" w:right="247"/>
                                    <w:jc w:val="both"/>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联系电话</w:t>
                                  </w:r>
                                </w:p>
                              </w:tc>
                              <w:tc>
                                <w:tcPr>
                                  <w:tcW w:w="830" w:type="dxa"/>
                                </w:tcPr>
                                <w:p>
                                  <w:pPr>
                                    <w:widowControl w:val="0"/>
                                    <w:spacing w:before="15" w:line="600" w:lineRule="exact"/>
                                    <w:ind w:left="189" w:right="189"/>
                                    <w:jc w:val="both"/>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证件类型</w:t>
                                  </w:r>
                                </w:p>
                              </w:tc>
                              <w:tc>
                                <w:tcPr>
                                  <w:tcW w:w="1116" w:type="dxa"/>
                                </w:tcPr>
                                <w:p>
                                  <w:pPr>
                                    <w:widowControl w:val="0"/>
                                    <w:spacing w:before="15" w:line="600" w:lineRule="exact"/>
                                    <w:ind w:left="331" w:right="333"/>
                                    <w:jc w:val="both"/>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1144" w:type="dxa"/>
                                </w:tcPr>
                                <w:p>
                                  <w:pPr>
                                    <w:widowControl w:val="0"/>
                                    <w:jc w:val="both"/>
                                    <w:rPr>
                                      <w:rFonts w:hint="eastAsia" w:ascii="仿宋" w:hAnsi="仿宋" w:eastAsia="仿宋" w:cs="仿宋"/>
                                      <w:kern w:val="2"/>
                                      <w:sz w:val="21"/>
                                      <w:szCs w:val="24"/>
                                      <w:lang w:val="en-US" w:eastAsia="zh-CN" w:bidi="ar-SA"/>
                                    </w:rPr>
                                  </w:pPr>
                                </w:p>
                              </w:tc>
                              <w:tc>
                                <w:tcPr>
                                  <w:tcW w:w="690" w:type="dxa"/>
                                  <w:gridSpan w:val="2"/>
                                </w:tcPr>
                                <w:p>
                                  <w:pPr>
                                    <w:widowControl w:val="0"/>
                                    <w:jc w:val="both"/>
                                    <w:rPr>
                                      <w:rFonts w:hint="eastAsia" w:ascii="仿宋" w:hAnsi="仿宋" w:eastAsia="仿宋" w:cs="仿宋"/>
                                      <w:kern w:val="2"/>
                                      <w:sz w:val="21"/>
                                      <w:szCs w:val="24"/>
                                      <w:lang w:val="en-US" w:eastAsia="zh-CN" w:bidi="ar-SA"/>
                                    </w:rPr>
                                  </w:pPr>
                                </w:p>
                              </w:tc>
                              <w:tc>
                                <w:tcPr>
                                  <w:tcW w:w="634" w:type="dxa"/>
                                </w:tcPr>
                                <w:p>
                                  <w:pPr>
                                    <w:widowControl w:val="0"/>
                                    <w:jc w:val="both"/>
                                    <w:rPr>
                                      <w:rFonts w:hint="eastAsia" w:ascii="仿宋" w:hAnsi="仿宋" w:eastAsia="仿宋" w:cs="仿宋"/>
                                      <w:kern w:val="2"/>
                                      <w:sz w:val="21"/>
                                      <w:szCs w:val="24"/>
                                      <w:lang w:val="en-US" w:eastAsia="zh-CN" w:bidi="ar-SA"/>
                                    </w:rPr>
                                  </w:pPr>
                                </w:p>
                              </w:tc>
                              <w:tc>
                                <w:tcPr>
                                  <w:tcW w:w="2250" w:type="dxa"/>
                                  <w:gridSpan w:val="2"/>
                                </w:tcPr>
                                <w:p>
                                  <w:pPr>
                                    <w:widowControl w:val="0"/>
                                    <w:jc w:val="both"/>
                                    <w:rPr>
                                      <w:rFonts w:hint="eastAsia" w:ascii="仿宋" w:hAnsi="仿宋" w:eastAsia="仿宋" w:cs="仿宋"/>
                                      <w:kern w:val="2"/>
                                      <w:sz w:val="21"/>
                                      <w:szCs w:val="24"/>
                                      <w:lang w:val="en-US" w:eastAsia="zh-CN" w:bidi="ar-SA"/>
                                    </w:rPr>
                                  </w:pPr>
                                </w:p>
                              </w:tc>
                              <w:tc>
                                <w:tcPr>
                                  <w:tcW w:w="1154" w:type="dxa"/>
                                </w:tcPr>
                                <w:p>
                                  <w:pPr>
                                    <w:widowControl w:val="0"/>
                                    <w:jc w:val="both"/>
                                    <w:rPr>
                                      <w:rFonts w:hint="eastAsia" w:ascii="仿宋" w:hAnsi="仿宋" w:eastAsia="仿宋" w:cs="仿宋"/>
                                      <w:kern w:val="2"/>
                                      <w:sz w:val="21"/>
                                      <w:szCs w:val="24"/>
                                      <w:lang w:val="en-US" w:eastAsia="zh-CN" w:bidi="ar-SA"/>
                                    </w:rPr>
                                  </w:pPr>
                                </w:p>
                              </w:tc>
                              <w:tc>
                                <w:tcPr>
                                  <w:tcW w:w="950" w:type="dxa"/>
                                  <w:gridSpan w:val="2"/>
                                </w:tcPr>
                                <w:p>
                                  <w:pPr>
                                    <w:widowControl w:val="0"/>
                                    <w:jc w:val="both"/>
                                    <w:rPr>
                                      <w:rFonts w:hint="eastAsia" w:ascii="仿宋" w:hAnsi="仿宋" w:eastAsia="仿宋" w:cs="仿宋"/>
                                      <w:kern w:val="2"/>
                                      <w:sz w:val="21"/>
                                      <w:szCs w:val="24"/>
                                      <w:lang w:val="en-US" w:eastAsia="zh-CN" w:bidi="ar-SA"/>
                                    </w:rPr>
                                  </w:pPr>
                                </w:p>
                              </w:tc>
                              <w:tc>
                                <w:tcPr>
                                  <w:tcW w:w="830" w:type="dxa"/>
                                </w:tcPr>
                                <w:p>
                                  <w:pPr>
                                    <w:widowControl w:val="0"/>
                                    <w:jc w:val="both"/>
                                    <w:rPr>
                                      <w:rFonts w:hint="eastAsia" w:ascii="仿宋" w:hAnsi="仿宋" w:eastAsia="仿宋" w:cs="仿宋"/>
                                      <w:kern w:val="2"/>
                                      <w:sz w:val="21"/>
                                      <w:szCs w:val="24"/>
                                      <w:lang w:val="en-US" w:eastAsia="zh-CN" w:bidi="ar-SA"/>
                                    </w:rPr>
                                  </w:pPr>
                                </w:p>
                              </w:tc>
                              <w:tc>
                                <w:tcPr>
                                  <w:tcW w:w="1116" w:type="dxa"/>
                                </w:tcPr>
                                <w:p>
                                  <w:pPr>
                                    <w:widowControl w:val="0"/>
                                    <w:jc w:val="both"/>
                                    <w:rPr>
                                      <w:rFonts w:hint="eastAsia" w:ascii="仿宋" w:hAnsi="仿宋" w:eastAsia="仿宋" w:cs="仿宋"/>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trPr>
                              <w:tc>
                                <w:tcPr>
                                  <w:tcW w:w="1144" w:type="dxa"/>
                                </w:tcPr>
                                <w:p>
                                  <w:pPr>
                                    <w:widowControl w:val="0"/>
                                    <w:jc w:val="both"/>
                                    <w:rPr>
                                      <w:rFonts w:hint="eastAsia" w:ascii="仿宋" w:hAnsi="仿宋" w:eastAsia="仿宋" w:cs="仿宋"/>
                                      <w:kern w:val="2"/>
                                      <w:sz w:val="21"/>
                                      <w:szCs w:val="24"/>
                                      <w:lang w:val="en-US" w:eastAsia="zh-CN" w:bidi="ar-SA"/>
                                    </w:rPr>
                                  </w:pPr>
                                </w:p>
                              </w:tc>
                              <w:tc>
                                <w:tcPr>
                                  <w:tcW w:w="690" w:type="dxa"/>
                                  <w:gridSpan w:val="2"/>
                                </w:tcPr>
                                <w:p>
                                  <w:pPr>
                                    <w:widowControl w:val="0"/>
                                    <w:jc w:val="both"/>
                                    <w:rPr>
                                      <w:rFonts w:hint="eastAsia" w:ascii="仿宋" w:hAnsi="仿宋" w:eastAsia="仿宋" w:cs="仿宋"/>
                                      <w:kern w:val="2"/>
                                      <w:sz w:val="21"/>
                                      <w:szCs w:val="24"/>
                                      <w:lang w:val="en-US" w:eastAsia="zh-CN" w:bidi="ar-SA"/>
                                    </w:rPr>
                                  </w:pPr>
                                </w:p>
                              </w:tc>
                              <w:tc>
                                <w:tcPr>
                                  <w:tcW w:w="634" w:type="dxa"/>
                                </w:tcPr>
                                <w:p>
                                  <w:pPr>
                                    <w:widowControl w:val="0"/>
                                    <w:jc w:val="both"/>
                                    <w:rPr>
                                      <w:rFonts w:hint="eastAsia" w:ascii="仿宋" w:hAnsi="仿宋" w:eastAsia="仿宋" w:cs="仿宋"/>
                                      <w:kern w:val="2"/>
                                      <w:sz w:val="21"/>
                                      <w:szCs w:val="24"/>
                                      <w:lang w:val="en-US" w:eastAsia="zh-CN" w:bidi="ar-SA"/>
                                    </w:rPr>
                                  </w:pPr>
                                </w:p>
                              </w:tc>
                              <w:tc>
                                <w:tcPr>
                                  <w:tcW w:w="2250" w:type="dxa"/>
                                  <w:gridSpan w:val="2"/>
                                </w:tcPr>
                                <w:p>
                                  <w:pPr>
                                    <w:widowControl w:val="0"/>
                                    <w:jc w:val="both"/>
                                    <w:rPr>
                                      <w:rFonts w:hint="eastAsia" w:ascii="仿宋" w:hAnsi="仿宋" w:eastAsia="仿宋" w:cs="仿宋"/>
                                      <w:kern w:val="2"/>
                                      <w:sz w:val="21"/>
                                      <w:szCs w:val="24"/>
                                      <w:lang w:val="en-US" w:eastAsia="zh-CN" w:bidi="ar-SA"/>
                                    </w:rPr>
                                  </w:pPr>
                                </w:p>
                              </w:tc>
                              <w:tc>
                                <w:tcPr>
                                  <w:tcW w:w="1154" w:type="dxa"/>
                                </w:tcPr>
                                <w:p>
                                  <w:pPr>
                                    <w:widowControl w:val="0"/>
                                    <w:jc w:val="both"/>
                                    <w:rPr>
                                      <w:rFonts w:hint="eastAsia" w:ascii="仿宋" w:hAnsi="仿宋" w:eastAsia="仿宋" w:cs="仿宋"/>
                                      <w:kern w:val="2"/>
                                      <w:sz w:val="21"/>
                                      <w:szCs w:val="24"/>
                                      <w:lang w:val="en-US" w:eastAsia="zh-CN" w:bidi="ar-SA"/>
                                    </w:rPr>
                                  </w:pPr>
                                </w:p>
                              </w:tc>
                              <w:tc>
                                <w:tcPr>
                                  <w:tcW w:w="950" w:type="dxa"/>
                                  <w:gridSpan w:val="2"/>
                                </w:tcPr>
                                <w:p>
                                  <w:pPr>
                                    <w:widowControl w:val="0"/>
                                    <w:jc w:val="both"/>
                                    <w:rPr>
                                      <w:rFonts w:hint="eastAsia" w:ascii="仿宋" w:hAnsi="仿宋" w:eastAsia="仿宋" w:cs="仿宋"/>
                                      <w:kern w:val="2"/>
                                      <w:sz w:val="21"/>
                                      <w:szCs w:val="24"/>
                                      <w:lang w:val="en-US" w:eastAsia="zh-CN" w:bidi="ar-SA"/>
                                    </w:rPr>
                                  </w:pPr>
                                </w:p>
                              </w:tc>
                              <w:tc>
                                <w:tcPr>
                                  <w:tcW w:w="830" w:type="dxa"/>
                                </w:tcPr>
                                <w:p>
                                  <w:pPr>
                                    <w:widowControl w:val="0"/>
                                    <w:jc w:val="both"/>
                                    <w:rPr>
                                      <w:rFonts w:hint="eastAsia" w:ascii="仿宋" w:hAnsi="仿宋" w:eastAsia="仿宋" w:cs="仿宋"/>
                                      <w:kern w:val="2"/>
                                      <w:sz w:val="21"/>
                                      <w:szCs w:val="24"/>
                                      <w:lang w:val="en-US" w:eastAsia="zh-CN" w:bidi="ar-SA"/>
                                    </w:rPr>
                                  </w:pPr>
                                </w:p>
                              </w:tc>
                              <w:tc>
                                <w:tcPr>
                                  <w:tcW w:w="1116" w:type="dxa"/>
                                </w:tcPr>
                                <w:p>
                                  <w:pPr>
                                    <w:widowControl w:val="0"/>
                                    <w:jc w:val="both"/>
                                    <w:rPr>
                                      <w:rFonts w:hint="eastAsia" w:ascii="仿宋" w:hAnsi="仿宋" w:eastAsia="仿宋" w:cs="仿宋"/>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trPr>
                              <w:tc>
                                <w:tcPr>
                                  <w:tcW w:w="1144" w:type="dxa"/>
                                </w:tcPr>
                                <w:p>
                                  <w:pPr>
                                    <w:widowControl w:val="0"/>
                                    <w:jc w:val="both"/>
                                    <w:rPr>
                                      <w:rFonts w:hint="eastAsia" w:ascii="仿宋" w:hAnsi="仿宋" w:eastAsia="仿宋" w:cs="仿宋"/>
                                      <w:kern w:val="2"/>
                                      <w:sz w:val="21"/>
                                      <w:szCs w:val="24"/>
                                      <w:lang w:val="en-US" w:eastAsia="zh-CN" w:bidi="ar-SA"/>
                                    </w:rPr>
                                  </w:pPr>
                                </w:p>
                              </w:tc>
                              <w:tc>
                                <w:tcPr>
                                  <w:tcW w:w="690" w:type="dxa"/>
                                  <w:gridSpan w:val="2"/>
                                </w:tcPr>
                                <w:p>
                                  <w:pPr>
                                    <w:widowControl w:val="0"/>
                                    <w:jc w:val="both"/>
                                    <w:rPr>
                                      <w:rFonts w:hint="eastAsia" w:ascii="仿宋" w:hAnsi="仿宋" w:eastAsia="仿宋" w:cs="仿宋"/>
                                      <w:kern w:val="2"/>
                                      <w:sz w:val="21"/>
                                      <w:szCs w:val="24"/>
                                      <w:lang w:val="en-US" w:eastAsia="zh-CN" w:bidi="ar-SA"/>
                                    </w:rPr>
                                  </w:pPr>
                                </w:p>
                              </w:tc>
                              <w:tc>
                                <w:tcPr>
                                  <w:tcW w:w="634" w:type="dxa"/>
                                </w:tcPr>
                                <w:p>
                                  <w:pPr>
                                    <w:widowControl w:val="0"/>
                                    <w:jc w:val="both"/>
                                    <w:rPr>
                                      <w:rFonts w:hint="eastAsia" w:ascii="仿宋" w:hAnsi="仿宋" w:eastAsia="仿宋" w:cs="仿宋"/>
                                      <w:kern w:val="2"/>
                                      <w:sz w:val="21"/>
                                      <w:szCs w:val="24"/>
                                      <w:lang w:val="en-US" w:eastAsia="zh-CN" w:bidi="ar-SA"/>
                                    </w:rPr>
                                  </w:pPr>
                                </w:p>
                              </w:tc>
                              <w:tc>
                                <w:tcPr>
                                  <w:tcW w:w="2250" w:type="dxa"/>
                                  <w:gridSpan w:val="2"/>
                                </w:tcPr>
                                <w:p>
                                  <w:pPr>
                                    <w:widowControl w:val="0"/>
                                    <w:jc w:val="both"/>
                                    <w:rPr>
                                      <w:rFonts w:hint="eastAsia" w:ascii="仿宋" w:hAnsi="仿宋" w:eastAsia="仿宋" w:cs="仿宋"/>
                                      <w:kern w:val="2"/>
                                      <w:sz w:val="21"/>
                                      <w:szCs w:val="24"/>
                                      <w:lang w:val="en-US" w:eastAsia="zh-CN" w:bidi="ar-SA"/>
                                    </w:rPr>
                                  </w:pPr>
                                </w:p>
                              </w:tc>
                              <w:tc>
                                <w:tcPr>
                                  <w:tcW w:w="1154" w:type="dxa"/>
                                </w:tcPr>
                                <w:p>
                                  <w:pPr>
                                    <w:widowControl w:val="0"/>
                                    <w:jc w:val="both"/>
                                    <w:rPr>
                                      <w:rFonts w:hint="eastAsia" w:ascii="仿宋" w:hAnsi="仿宋" w:eastAsia="仿宋" w:cs="仿宋"/>
                                      <w:kern w:val="2"/>
                                      <w:sz w:val="21"/>
                                      <w:szCs w:val="24"/>
                                      <w:lang w:val="en-US" w:eastAsia="zh-CN" w:bidi="ar-SA"/>
                                    </w:rPr>
                                  </w:pPr>
                                </w:p>
                              </w:tc>
                              <w:tc>
                                <w:tcPr>
                                  <w:tcW w:w="950" w:type="dxa"/>
                                  <w:gridSpan w:val="2"/>
                                </w:tcPr>
                                <w:p>
                                  <w:pPr>
                                    <w:widowControl w:val="0"/>
                                    <w:jc w:val="both"/>
                                    <w:rPr>
                                      <w:rFonts w:hint="eastAsia" w:ascii="仿宋" w:hAnsi="仿宋" w:eastAsia="仿宋" w:cs="仿宋"/>
                                      <w:kern w:val="2"/>
                                      <w:sz w:val="21"/>
                                      <w:szCs w:val="24"/>
                                      <w:lang w:val="en-US" w:eastAsia="zh-CN" w:bidi="ar-SA"/>
                                    </w:rPr>
                                  </w:pPr>
                                </w:p>
                              </w:tc>
                              <w:tc>
                                <w:tcPr>
                                  <w:tcW w:w="830" w:type="dxa"/>
                                </w:tcPr>
                                <w:p>
                                  <w:pPr>
                                    <w:widowControl w:val="0"/>
                                    <w:jc w:val="both"/>
                                    <w:rPr>
                                      <w:rFonts w:hint="eastAsia" w:ascii="仿宋" w:hAnsi="仿宋" w:eastAsia="仿宋" w:cs="仿宋"/>
                                      <w:kern w:val="2"/>
                                      <w:sz w:val="21"/>
                                      <w:szCs w:val="24"/>
                                      <w:lang w:val="en-US" w:eastAsia="zh-CN" w:bidi="ar-SA"/>
                                    </w:rPr>
                                  </w:pPr>
                                </w:p>
                              </w:tc>
                              <w:tc>
                                <w:tcPr>
                                  <w:tcW w:w="1116" w:type="dxa"/>
                                </w:tcPr>
                                <w:p>
                                  <w:pPr>
                                    <w:widowControl w:val="0"/>
                                    <w:jc w:val="both"/>
                                    <w:rPr>
                                      <w:rFonts w:hint="eastAsia" w:ascii="仿宋" w:hAnsi="仿宋" w:eastAsia="仿宋" w:cs="仿宋"/>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1144" w:type="dxa"/>
                                </w:tcPr>
                                <w:p>
                                  <w:pPr>
                                    <w:widowControl w:val="0"/>
                                    <w:jc w:val="both"/>
                                    <w:rPr>
                                      <w:rFonts w:hint="eastAsia" w:ascii="仿宋" w:hAnsi="仿宋" w:eastAsia="仿宋" w:cs="仿宋"/>
                                      <w:kern w:val="2"/>
                                      <w:sz w:val="21"/>
                                      <w:szCs w:val="24"/>
                                      <w:lang w:val="en-US" w:eastAsia="zh-CN" w:bidi="ar-SA"/>
                                    </w:rPr>
                                  </w:pPr>
                                </w:p>
                              </w:tc>
                              <w:tc>
                                <w:tcPr>
                                  <w:tcW w:w="690" w:type="dxa"/>
                                  <w:gridSpan w:val="2"/>
                                </w:tcPr>
                                <w:p>
                                  <w:pPr>
                                    <w:widowControl w:val="0"/>
                                    <w:jc w:val="both"/>
                                    <w:rPr>
                                      <w:rFonts w:hint="eastAsia" w:ascii="仿宋" w:hAnsi="仿宋" w:eastAsia="仿宋" w:cs="仿宋"/>
                                      <w:kern w:val="2"/>
                                      <w:sz w:val="21"/>
                                      <w:szCs w:val="24"/>
                                      <w:lang w:val="en-US" w:eastAsia="zh-CN" w:bidi="ar-SA"/>
                                    </w:rPr>
                                  </w:pPr>
                                </w:p>
                              </w:tc>
                              <w:tc>
                                <w:tcPr>
                                  <w:tcW w:w="634" w:type="dxa"/>
                                </w:tcPr>
                                <w:p>
                                  <w:pPr>
                                    <w:widowControl w:val="0"/>
                                    <w:jc w:val="both"/>
                                    <w:rPr>
                                      <w:rFonts w:hint="eastAsia" w:ascii="仿宋" w:hAnsi="仿宋" w:eastAsia="仿宋" w:cs="仿宋"/>
                                      <w:kern w:val="2"/>
                                      <w:sz w:val="21"/>
                                      <w:szCs w:val="24"/>
                                      <w:lang w:val="en-US" w:eastAsia="zh-CN" w:bidi="ar-SA"/>
                                    </w:rPr>
                                  </w:pPr>
                                </w:p>
                              </w:tc>
                              <w:tc>
                                <w:tcPr>
                                  <w:tcW w:w="2250" w:type="dxa"/>
                                  <w:gridSpan w:val="2"/>
                                </w:tcPr>
                                <w:p>
                                  <w:pPr>
                                    <w:widowControl w:val="0"/>
                                    <w:jc w:val="both"/>
                                    <w:rPr>
                                      <w:rFonts w:hint="eastAsia" w:ascii="仿宋" w:hAnsi="仿宋" w:eastAsia="仿宋" w:cs="仿宋"/>
                                      <w:kern w:val="2"/>
                                      <w:sz w:val="21"/>
                                      <w:szCs w:val="24"/>
                                      <w:lang w:val="en-US" w:eastAsia="zh-CN" w:bidi="ar-SA"/>
                                    </w:rPr>
                                  </w:pPr>
                                </w:p>
                              </w:tc>
                              <w:tc>
                                <w:tcPr>
                                  <w:tcW w:w="1154" w:type="dxa"/>
                                </w:tcPr>
                                <w:p>
                                  <w:pPr>
                                    <w:widowControl w:val="0"/>
                                    <w:jc w:val="both"/>
                                    <w:rPr>
                                      <w:rFonts w:hint="eastAsia" w:ascii="仿宋" w:hAnsi="仿宋" w:eastAsia="仿宋" w:cs="仿宋"/>
                                      <w:kern w:val="2"/>
                                      <w:sz w:val="21"/>
                                      <w:szCs w:val="24"/>
                                      <w:lang w:val="en-US" w:eastAsia="zh-CN" w:bidi="ar-SA"/>
                                    </w:rPr>
                                  </w:pPr>
                                </w:p>
                              </w:tc>
                              <w:tc>
                                <w:tcPr>
                                  <w:tcW w:w="950" w:type="dxa"/>
                                  <w:gridSpan w:val="2"/>
                                </w:tcPr>
                                <w:p>
                                  <w:pPr>
                                    <w:widowControl w:val="0"/>
                                    <w:jc w:val="both"/>
                                    <w:rPr>
                                      <w:rFonts w:hint="eastAsia" w:ascii="仿宋" w:hAnsi="仿宋" w:eastAsia="仿宋" w:cs="仿宋"/>
                                      <w:kern w:val="2"/>
                                      <w:sz w:val="21"/>
                                      <w:szCs w:val="24"/>
                                      <w:lang w:val="en-US" w:eastAsia="zh-CN" w:bidi="ar-SA"/>
                                    </w:rPr>
                                  </w:pPr>
                                </w:p>
                              </w:tc>
                              <w:tc>
                                <w:tcPr>
                                  <w:tcW w:w="830" w:type="dxa"/>
                                </w:tcPr>
                                <w:p>
                                  <w:pPr>
                                    <w:widowControl w:val="0"/>
                                    <w:jc w:val="both"/>
                                    <w:rPr>
                                      <w:rFonts w:hint="eastAsia" w:ascii="仿宋" w:hAnsi="仿宋" w:eastAsia="仿宋" w:cs="仿宋"/>
                                      <w:kern w:val="2"/>
                                      <w:sz w:val="21"/>
                                      <w:szCs w:val="24"/>
                                      <w:lang w:val="en-US" w:eastAsia="zh-CN" w:bidi="ar-SA"/>
                                    </w:rPr>
                                  </w:pPr>
                                </w:p>
                              </w:tc>
                              <w:tc>
                                <w:tcPr>
                                  <w:tcW w:w="1116" w:type="dxa"/>
                                </w:tcPr>
                                <w:p>
                                  <w:pPr>
                                    <w:widowControl w:val="0"/>
                                    <w:jc w:val="both"/>
                                    <w:rPr>
                                      <w:rFonts w:hint="eastAsia" w:ascii="仿宋" w:hAnsi="仿宋" w:eastAsia="仿宋" w:cs="仿宋"/>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8768" w:type="dxa"/>
                                  <w:gridSpan w:val="11"/>
                                </w:tcPr>
                                <w:p>
                                  <w:pPr>
                                    <w:widowControl w:val="0"/>
                                    <w:spacing w:before="185"/>
                                    <w:ind w:left="15"/>
                                    <w:jc w:val="both"/>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（三）指导教师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594" w:type="dxa"/>
                                  <w:gridSpan w:val="2"/>
                                </w:tcPr>
                                <w:p>
                                  <w:pPr>
                                    <w:widowControl w:val="0"/>
                                    <w:jc w:val="both"/>
                                    <w:rPr>
                                      <w:rFonts w:hint="eastAsia" w:ascii="仿宋" w:hAnsi="仿宋" w:eastAsia="仿宋" w:cs="仿宋"/>
                                      <w:b/>
                                      <w:kern w:val="2"/>
                                      <w:sz w:val="16"/>
                                      <w:szCs w:val="24"/>
                                      <w:lang w:val="en-US" w:eastAsia="zh-CN" w:bidi="ar-SA"/>
                                    </w:rPr>
                                  </w:pPr>
                                </w:p>
                                <w:p>
                                  <w:pPr>
                                    <w:widowControl w:val="0"/>
                                    <w:ind w:left="536" w:right="527"/>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1441" w:type="dxa"/>
                                  <w:gridSpan w:val="3"/>
                                </w:tcPr>
                                <w:p>
                                  <w:pPr>
                                    <w:widowControl w:val="0"/>
                                    <w:jc w:val="both"/>
                                    <w:rPr>
                                      <w:rFonts w:hint="eastAsia" w:ascii="仿宋" w:hAnsi="仿宋" w:eastAsia="仿宋" w:cs="仿宋"/>
                                      <w:b/>
                                      <w:kern w:val="2"/>
                                      <w:sz w:val="16"/>
                                      <w:szCs w:val="24"/>
                                      <w:lang w:val="en-US" w:eastAsia="zh-CN" w:bidi="ar-SA"/>
                                    </w:rPr>
                                  </w:pPr>
                                </w:p>
                                <w:p>
                                  <w:pPr>
                                    <w:widowControl w:val="0"/>
                                    <w:ind w:left="479"/>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职务</w:t>
                                  </w:r>
                                </w:p>
                              </w:tc>
                              <w:tc>
                                <w:tcPr>
                                  <w:tcW w:w="1683" w:type="dxa"/>
                                </w:tcPr>
                                <w:p>
                                  <w:pPr>
                                    <w:widowControl w:val="0"/>
                                    <w:jc w:val="both"/>
                                    <w:rPr>
                                      <w:rFonts w:hint="eastAsia" w:ascii="仿宋" w:hAnsi="仿宋" w:eastAsia="仿宋" w:cs="仿宋"/>
                                      <w:b/>
                                      <w:kern w:val="2"/>
                                      <w:sz w:val="16"/>
                                      <w:szCs w:val="24"/>
                                      <w:lang w:val="en-US" w:eastAsia="zh-CN" w:bidi="ar-SA"/>
                                    </w:rPr>
                                  </w:pPr>
                                </w:p>
                                <w:p>
                                  <w:pPr>
                                    <w:widowControl w:val="0"/>
                                    <w:ind w:left="658"/>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职称</w:t>
                                  </w:r>
                                </w:p>
                              </w:tc>
                              <w:tc>
                                <w:tcPr>
                                  <w:tcW w:w="1378" w:type="dxa"/>
                                  <w:gridSpan w:val="2"/>
                                </w:tcPr>
                                <w:p>
                                  <w:pPr>
                                    <w:widowControl w:val="0"/>
                                    <w:jc w:val="both"/>
                                    <w:rPr>
                                      <w:rFonts w:hint="eastAsia" w:ascii="仿宋" w:hAnsi="仿宋" w:eastAsia="仿宋" w:cs="仿宋"/>
                                      <w:b/>
                                      <w:kern w:val="2"/>
                                      <w:sz w:val="16"/>
                                      <w:szCs w:val="24"/>
                                      <w:lang w:val="en-US" w:eastAsia="zh-CN" w:bidi="ar-SA"/>
                                    </w:rPr>
                                  </w:pPr>
                                </w:p>
                                <w:p>
                                  <w:pPr>
                                    <w:widowControl w:val="0"/>
                                    <w:ind w:left="205"/>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电子邮箱</w:t>
                                  </w:r>
                                </w:p>
                              </w:tc>
                              <w:tc>
                                <w:tcPr>
                                  <w:tcW w:w="2672" w:type="dxa"/>
                                  <w:gridSpan w:val="3"/>
                                </w:tcPr>
                                <w:p>
                                  <w:pPr>
                                    <w:widowControl w:val="0"/>
                                    <w:jc w:val="both"/>
                                    <w:rPr>
                                      <w:rFonts w:hint="eastAsia" w:ascii="仿宋" w:hAnsi="仿宋" w:eastAsia="仿宋" w:cs="仿宋"/>
                                      <w:b/>
                                      <w:kern w:val="2"/>
                                      <w:sz w:val="16"/>
                                      <w:szCs w:val="24"/>
                                      <w:lang w:val="en-US" w:eastAsia="zh-CN" w:bidi="ar-SA"/>
                                    </w:rPr>
                                  </w:pPr>
                                </w:p>
                                <w:p>
                                  <w:pPr>
                                    <w:widowControl w:val="0"/>
                                    <w:ind w:left="849"/>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1594" w:type="dxa"/>
                                  <w:gridSpan w:val="2"/>
                                </w:tcPr>
                                <w:p>
                                  <w:pPr>
                                    <w:widowControl w:val="0"/>
                                    <w:jc w:val="both"/>
                                    <w:rPr>
                                      <w:rFonts w:ascii="Times New Roman" w:hAnsi="Times New Roman" w:eastAsia="宋体" w:cs="Times New Roman"/>
                                      <w:kern w:val="2"/>
                                      <w:sz w:val="21"/>
                                      <w:szCs w:val="24"/>
                                      <w:lang w:val="en-US" w:eastAsia="zh-CN" w:bidi="ar-SA"/>
                                    </w:rPr>
                                  </w:pPr>
                                </w:p>
                              </w:tc>
                              <w:tc>
                                <w:tcPr>
                                  <w:tcW w:w="1441" w:type="dxa"/>
                                  <w:gridSpan w:val="3"/>
                                </w:tcPr>
                                <w:p>
                                  <w:pPr>
                                    <w:widowControl w:val="0"/>
                                    <w:jc w:val="both"/>
                                    <w:rPr>
                                      <w:rFonts w:ascii="Times New Roman" w:hAnsi="Times New Roman" w:eastAsia="宋体" w:cs="Times New Roman"/>
                                      <w:kern w:val="2"/>
                                      <w:sz w:val="21"/>
                                      <w:szCs w:val="24"/>
                                      <w:lang w:val="en-US" w:eastAsia="zh-CN" w:bidi="ar-SA"/>
                                    </w:rPr>
                                  </w:pPr>
                                </w:p>
                              </w:tc>
                              <w:tc>
                                <w:tcPr>
                                  <w:tcW w:w="1683" w:type="dxa"/>
                                </w:tcPr>
                                <w:p>
                                  <w:pPr>
                                    <w:widowControl w:val="0"/>
                                    <w:jc w:val="both"/>
                                    <w:rPr>
                                      <w:rFonts w:ascii="Times New Roman" w:hAnsi="Times New Roman" w:eastAsia="宋体" w:cs="Times New Roman"/>
                                      <w:kern w:val="2"/>
                                      <w:sz w:val="21"/>
                                      <w:szCs w:val="24"/>
                                      <w:lang w:val="en-US" w:eastAsia="zh-CN" w:bidi="ar-SA"/>
                                    </w:rPr>
                                  </w:pPr>
                                </w:p>
                              </w:tc>
                              <w:tc>
                                <w:tcPr>
                                  <w:tcW w:w="1378" w:type="dxa"/>
                                  <w:gridSpan w:val="2"/>
                                </w:tcPr>
                                <w:p>
                                  <w:pPr>
                                    <w:widowControl w:val="0"/>
                                    <w:jc w:val="both"/>
                                    <w:rPr>
                                      <w:rFonts w:ascii="Times New Roman" w:hAnsi="Times New Roman" w:eastAsia="宋体" w:cs="Times New Roman"/>
                                      <w:kern w:val="2"/>
                                      <w:sz w:val="21"/>
                                      <w:szCs w:val="24"/>
                                      <w:lang w:val="en-US" w:eastAsia="zh-CN" w:bidi="ar-SA"/>
                                    </w:rPr>
                                  </w:pPr>
                                </w:p>
                              </w:tc>
                              <w:tc>
                                <w:tcPr>
                                  <w:tcW w:w="2672" w:type="dxa"/>
                                  <w:gridSpan w:val="3"/>
                                </w:tcPr>
                                <w:p>
                                  <w:pPr>
                                    <w:widowControl w:val="0"/>
                                    <w:jc w:val="both"/>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1594" w:type="dxa"/>
                                  <w:gridSpan w:val="2"/>
                                </w:tcPr>
                                <w:p>
                                  <w:pPr>
                                    <w:widowControl w:val="0"/>
                                    <w:jc w:val="both"/>
                                    <w:rPr>
                                      <w:rFonts w:ascii="Times New Roman" w:hAnsi="Times New Roman" w:eastAsia="宋体" w:cs="Times New Roman"/>
                                      <w:kern w:val="2"/>
                                      <w:sz w:val="21"/>
                                      <w:szCs w:val="24"/>
                                      <w:lang w:val="en-US" w:eastAsia="zh-CN" w:bidi="ar-SA"/>
                                    </w:rPr>
                                  </w:pPr>
                                </w:p>
                              </w:tc>
                              <w:tc>
                                <w:tcPr>
                                  <w:tcW w:w="1441" w:type="dxa"/>
                                  <w:gridSpan w:val="3"/>
                                </w:tcPr>
                                <w:p>
                                  <w:pPr>
                                    <w:widowControl w:val="0"/>
                                    <w:jc w:val="both"/>
                                    <w:rPr>
                                      <w:rFonts w:ascii="Times New Roman" w:hAnsi="Times New Roman" w:eastAsia="宋体" w:cs="Times New Roman"/>
                                      <w:kern w:val="2"/>
                                      <w:sz w:val="21"/>
                                      <w:szCs w:val="24"/>
                                      <w:lang w:val="en-US" w:eastAsia="zh-CN" w:bidi="ar-SA"/>
                                    </w:rPr>
                                  </w:pPr>
                                </w:p>
                              </w:tc>
                              <w:tc>
                                <w:tcPr>
                                  <w:tcW w:w="1683" w:type="dxa"/>
                                </w:tcPr>
                                <w:p>
                                  <w:pPr>
                                    <w:widowControl w:val="0"/>
                                    <w:jc w:val="both"/>
                                    <w:rPr>
                                      <w:rFonts w:ascii="Times New Roman" w:hAnsi="Times New Roman" w:eastAsia="宋体" w:cs="Times New Roman"/>
                                      <w:kern w:val="2"/>
                                      <w:sz w:val="21"/>
                                      <w:szCs w:val="24"/>
                                      <w:lang w:val="en-US" w:eastAsia="zh-CN" w:bidi="ar-SA"/>
                                    </w:rPr>
                                  </w:pPr>
                                </w:p>
                              </w:tc>
                              <w:tc>
                                <w:tcPr>
                                  <w:tcW w:w="1378" w:type="dxa"/>
                                  <w:gridSpan w:val="2"/>
                                </w:tcPr>
                                <w:p>
                                  <w:pPr>
                                    <w:widowControl w:val="0"/>
                                    <w:jc w:val="both"/>
                                    <w:rPr>
                                      <w:rFonts w:ascii="Times New Roman" w:hAnsi="Times New Roman" w:eastAsia="宋体" w:cs="Times New Roman"/>
                                      <w:kern w:val="2"/>
                                      <w:sz w:val="21"/>
                                      <w:szCs w:val="24"/>
                                      <w:lang w:val="en-US" w:eastAsia="zh-CN" w:bidi="ar-SA"/>
                                    </w:rPr>
                                  </w:pPr>
                                </w:p>
                              </w:tc>
                              <w:tc>
                                <w:tcPr>
                                  <w:tcW w:w="2672" w:type="dxa"/>
                                  <w:gridSpan w:val="3"/>
                                </w:tcPr>
                                <w:p>
                                  <w:pPr>
                                    <w:widowControl w:val="0"/>
                                    <w:jc w:val="both"/>
                                    <w:rPr>
                                      <w:rFonts w:ascii="Times New Roman" w:hAnsi="Times New Roman" w:eastAsia="宋体" w:cs="Times New Roman"/>
                                      <w:kern w:val="2"/>
                                      <w:sz w:val="21"/>
                                      <w:szCs w:val="24"/>
                                      <w:lang w:val="en-US" w:eastAsia="zh-CN" w:bidi="ar-SA"/>
                                    </w:rPr>
                                  </w:pPr>
                                </w:p>
                              </w:tc>
                            </w:tr>
                          </w:tbl>
                          <w:p>
                            <w:pPr>
                              <w:widowControl w:val="0"/>
                              <w:jc w:val="both"/>
                              <w:rPr>
                                <w:rFonts w:ascii="Times New Roman" w:hAnsi="Times New Roman" w:eastAsia="宋体" w:cs="Times New Roman"/>
                                <w:kern w:val="2"/>
                                <w:sz w:val="32"/>
                                <w:szCs w:val="32"/>
                                <w:lang w:val="en-US" w:eastAsia="zh-CN" w:bidi="ar-SA"/>
                              </w:rPr>
                            </w:pPr>
                          </w:p>
                        </w:txbxContent>
                      </wps:txbx>
                      <wps:bodyPr lIns="0" tIns="0" rIns="0" bIns="0" upright="1"/>
                    </wps:wsp>
                  </a:graphicData>
                </a:graphic>
              </wp:anchor>
            </w:drawing>
          </mc:Choice>
          <mc:Fallback>
            <w:pict>
              <v:rect id="文本框 1" o:spid="_x0000_s1026" o:spt="1" style="position:absolute;left:0pt;margin-left:78.35pt;margin-top:109.4pt;height:628.65pt;width:450.4pt;mso-position-horizontal-relative:page;mso-position-vertical-relative:page;z-index:251659264;mso-width-relative:page;mso-height-relative:page;" filled="f" stroked="f" coordsize="21600,21600" o:gfxdata="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Ni8o9sAAAANAQAADwAAAAAAAAABACAAAAAiAAAAZHJzL2Rvd25yZXYueG1sUEsBAhQAFAAA&#10;AAgAh07iQPCnc32zAQAAYQMAAA4AAAAAAAAAAQAgAAAAKgEAAGRycy9lMm9Eb2MueG1sUEsFBgAA&#10;AAAGAAYAWQEAAE8FAAAAAA==&#10;">
                <v:fill on="f" focussize="0,0"/>
                <v:stroke on="f"/>
                <v:imagedata o:title=""/>
                <o:lock v:ext="edit" aspectratio="f"/>
                <v:textbox inset="0mm,0mm,0mm,0mm">
                  <w:txbxContent>
                    <w:tbl>
                      <w:tblPr>
                        <w:tblStyle w:val="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4"/>
                        <w:gridCol w:w="450"/>
                        <w:gridCol w:w="240"/>
                        <w:gridCol w:w="634"/>
                        <w:gridCol w:w="567"/>
                        <w:gridCol w:w="1683"/>
                        <w:gridCol w:w="1154"/>
                        <w:gridCol w:w="224"/>
                        <w:gridCol w:w="726"/>
                        <w:gridCol w:w="83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8768" w:type="dxa"/>
                            <w:gridSpan w:val="11"/>
                          </w:tcPr>
                          <w:p>
                            <w:pPr>
                              <w:widowControl w:val="0"/>
                              <w:spacing w:before="201"/>
                              <w:ind w:left="15"/>
                              <w:jc w:val="both"/>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（一）团队基本情况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144" w:type="dxa"/>
                          </w:tcPr>
                          <w:p>
                            <w:pPr>
                              <w:widowControl w:val="0"/>
                              <w:spacing w:before="15"/>
                              <w:jc w:val="both"/>
                              <w:rPr>
                                <w:rFonts w:hint="eastAsia" w:ascii="仿宋" w:hAnsi="仿宋" w:eastAsia="仿宋" w:cs="仿宋"/>
                                <w:b/>
                                <w:kern w:val="2"/>
                                <w:sz w:val="14"/>
                                <w:szCs w:val="24"/>
                                <w:lang w:val="en-US" w:eastAsia="zh-CN" w:bidi="ar-SA"/>
                              </w:rPr>
                            </w:pPr>
                          </w:p>
                          <w:p>
                            <w:pPr>
                              <w:widowControl w:val="0"/>
                              <w:spacing w:before="1"/>
                              <w:ind w:left="71" w:right="63"/>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负责人</w:t>
                            </w:r>
                          </w:p>
                        </w:tc>
                        <w:tc>
                          <w:tcPr>
                            <w:tcW w:w="3574" w:type="dxa"/>
                            <w:gridSpan w:val="5"/>
                          </w:tcPr>
                          <w:p>
                            <w:pPr>
                              <w:widowControl w:val="0"/>
                              <w:jc w:val="both"/>
                              <w:rPr>
                                <w:rFonts w:hint="eastAsia" w:ascii="仿宋" w:hAnsi="仿宋" w:eastAsia="仿宋" w:cs="仿宋"/>
                                <w:kern w:val="2"/>
                                <w:sz w:val="21"/>
                                <w:szCs w:val="24"/>
                                <w:lang w:val="en-US" w:eastAsia="zh-CN" w:bidi="ar-SA"/>
                              </w:rPr>
                            </w:pPr>
                          </w:p>
                        </w:tc>
                        <w:tc>
                          <w:tcPr>
                            <w:tcW w:w="1154" w:type="dxa"/>
                          </w:tcPr>
                          <w:p>
                            <w:pPr>
                              <w:widowControl w:val="0"/>
                              <w:spacing w:before="15"/>
                              <w:jc w:val="both"/>
                              <w:rPr>
                                <w:rFonts w:hint="eastAsia" w:ascii="仿宋" w:hAnsi="仿宋" w:eastAsia="仿宋" w:cs="仿宋"/>
                                <w:b/>
                                <w:kern w:val="2"/>
                                <w:sz w:val="14"/>
                                <w:szCs w:val="24"/>
                                <w:lang w:val="en-US" w:eastAsia="zh-CN" w:bidi="ar-SA"/>
                              </w:rPr>
                            </w:pPr>
                          </w:p>
                          <w:p>
                            <w:pPr>
                              <w:widowControl w:val="0"/>
                              <w:spacing w:before="1"/>
                              <w:ind w:left="73" w:right="7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籍贯</w:t>
                            </w:r>
                          </w:p>
                        </w:tc>
                        <w:tc>
                          <w:tcPr>
                            <w:tcW w:w="2896" w:type="dxa"/>
                            <w:gridSpan w:val="4"/>
                          </w:tcPr>
                          <w:p>
                            <w:pPr>
                              <w:widowControl w:val="0"/>
                              <w:jc w:val="both"/>
                              <w:rPr>
                                <w:rFonts w:hint="eastAsia" w:ascii="仿宋" w:hAnsi="仿宋" w:eastAsia="仿宋" w:cs="仿宋"/>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1144" w:type="dxa"/>
                          </w:tcPr>
                          <w:p>
                            <w:pPr>
                              <w:widowControl w:val="0"/>
                              <w:spacing w:before="2"/>
                              <w:jc w:val="both"/>
                              <w:rPr>
                                <w:rFonts w:hint="eastAsia" w:ascii="仿宋" w:hAnsi="仿宋" w:eastAsia="仿宋" w:cs="仿宋"/>
                                <w:b/>
                                <w:kern w:val="2"/>
                                <w:sz w:val="19"/>
                                <w:szCs w:val="24"/>
                                <w:lang w:val="en-US" w:eastAsia="zh-CN" w:bidi="ar-SA"/>
                              </w:rPr>
                            </w:pPr>
                          </w:p>
                          <w:p>
                            <w:pPr>
                              <w:widowControl w:val="0"/>
                              <w:ind w:left="71" w:right="63"/>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所学专业</w:t>
                            </w:r>
                          </w:p>
                        </w:tc>
                        <w:tc>
                          <w:tcPr>
                            <w:tcW w:w="3574" w:type="dxa"/>
                            <w:gridSpan w:val="5"/>
                          </w:tcPr>
                          <w:p>
                            <w:pPr>
                              <w:widowControl w:val="0"/>
                              <w:jc w:val="both"/>
                              <w:rPr>
                                <w:rFonts w:hint="eastAsia" w:ascii="仿宋" w:hAnsi="仿宋" w:eastAsia="仿宋" w:cs="仿宋"/>
                                <w:kern w:val="2"/>
                                <w:sz w:val="21"/>
                                <w:szCs w:val="24"/>
                                <w:lang w:val="en-US" w:eastAsia="zh-CN" w:bidi="ar-SA"/>
                              </w:rPr>
                            </w:pPr>
                          </w:p>
                        </w:tc>
                        <w:tc>
                          <w:tcPr>
                            <w:tcW w:w="1154" w:type="dxa"/>
                          </w:tcPr>
                          <w:p>
                            <w:pPr>
                              <w:widowControl w:val="0"/>
                              <w:spacing w:before="2"/>
                              <w:jc w:val="both"/>
                              <w:rPr>
                                <w:rFonts w:hint="eastAsia" w:ascii="仿宋" w:hAnsi="仿宋" w:eastAsia="仿宋" w:cs="仿宋"/>
                                <w:b/>
                                <w:kern w:val="2"/>
                                <w:sz w:val="19"/>
                                <w:szCs w:val="24"/>
                                <w:lang w:val="en-US" w:eastAsia="zh-CN" w:bidi="ar-SA"/>
                              </w:rPr>
                            </w:pPr>
                          </w:p>
                          <w:p>
                            <w:pPr>
                              <w:widowControl w:val="0"/>
                              <w:ind w:left="73" w:right="7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学历层次</w:t>
                            </w:r>
                          </w:p>
                        </w:tc>
                        <w:tc>
                          <w:tcPr>
                            <w:tcW w:w="2896" w:type="dxa"/>
                            <w:gridSpan w:val="4"/>
                          </w:tcPr>
                          <w:p>
                            <w:pPr>
                              <w:widowControl w:val="0"/>
                              <w:jc w:val="both"/>
                              <w:rPr>
                                <w:rFonts w:hint="eastAsia" w:ascii="仿宋" w:hAnsi="仿宋" w:eastAsia="仿宋" w:cs="仿宋"/>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trPr>
                        <w:tc>
                          <w:tcPr>
                            <w:tcW w:w="1144" w:type="dxa"/>
                          </w:tcPr>
                          <w:p>
                            <w:pPr>
                              <w:widowControl w:val="0"/>
                              <w:spacing w:before="6"/>
                              <w:jc w:val="both"/>
                              <w:rPr>
                                <w:rFonts w:hint="eastAsia" w:ascii="仿宋" w:hAnsi="仿宋" w:eastAsia="仿宋" w:cs="仿宋"/>
                                <w:b/>
                                <w:kern w:val="2"/>
                                <w:sz w:val="18"/>
                                <w:szCs w:val="24"/>
                                <w:lang w:val="en-US" w:eastAsia="zh-CN" w:bidi="ar-SA"/>
                              </w:rPr>
                            </w:pPr>
                          </w:p>
                          <w:p>
                            <w:pPr>
                              <w:widowControl w:val="0"/>
                              <w:ind w:left="71" w:right="63"/>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联系电话</w:t>
                            </w:r>
                          </w:p>
                        </w:tc>
                        <w:tc>
                          <w:tcPr>
                            <w:tcW w:w="3574" w:type="dxa"/>
                            <w:gridSpan w:val="5"/>
                          </w:tcPr>
                          <w:p>
                            <w:pPr>
                              <w:widowControl w:val="0"/>
                              <w:jc w:val="both"/>
                              <w:rPr>
                                <w:rFonts w:hint="eastAsia" w:ascii="仿宋" w:hAnsi="仿宋" w:eastAsia="仿宋" w:cs="仿宋"/>
                                <w:kern w:val="2"/>
                                <w:sz w:val="21"/>
                                <w:szCs w:val="24"/>
                                <w:lang w:val="en-US" w:eastAsia="zh-CN" w:bidi="ar-SA"/>
                              </w:rPr>
                            </w:pPr>
                          </w:p>
                        </w:tc>
                        <w:tc>
                          <w:tcPr>
                            <w:tcW w:w="1154" w:type="dxa"/>
                          </w:tcPr>
                          <w:p>
                            <w:pPr>
                              <w:widowControl w:val="0"/>
                              <w:spacing w:before="6"/>
                              <w:jc w:val="both"/>
                              <w:rPr>
                                <w:rFonts w:hint="eastAsia" w:ascii="仿宋" w:hAnsi="仿宋" w:eastAsia="仿宋" w:cs="仿宋"/>
                                <w:b/>
                                <w:kern w:val="2"/>
                                <w:sz w:val="18"/>
                                <w:szCs w:val="24"/>
                                <w:lang w:val="en-US" w:eastAsia="zh-CN" w:bidi="ar-SA"/>
                              </w:rPr>
                            </w:pPr>
                          </w:p>
                          <w:p>
                            <w:pPr>
                              <w:widowControl w:val="0"/>
                              <w:ind w:left="73" w:right="7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电子邮箱</w:t>
                            </w:r>
                          </w:p>
                        </w:tc>
                        <w:tc>
                          <w:tcPr>
                            <w:tcW w:w="2896" w:type="dxa"/>
                            <w:gridSpan w:val="4"/>
                          </w:tcPr>
                          <w:p>
                            <w:pPr>
                              <w:widowControl w:val="0"/>
                              <w:jc w:val="both"/>
                              <w:rPr>
                                <w:rFonts w:hint="eastAsia" w:ascii="仿宋" w:hAnsi="仿宋" w:eastAsia="仿宋" w:cs="仿宋"/>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8768" w:type="dxa"/>
                            <w:gridSpan w:val="11"/>
                          </w:tcPr>
                          <w:p>
                            <w:pPr>
                              <w:widowControl w:val="0"/>
                              <w:spacing w:before="169"/>
                              <w:ind w:left="15"/>
                              <w:jc w:val="both"/>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（二）团队成员不超过4人（不含负责人）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1144" w:type="dxa"/>
                            <w:vAlign w:val="center"/>
                          </w:tcPr>
                          <w:p>
                            <w:pPr>
                              <w:widowControl w:val="0"/>
                              <w:ind w:right="63"/>
                              <w:jc w:val="center"/>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姓名</w:t>
                            </w:r>
                          </w:p>
                        </w:tc>
                        <w:tc>
                          <w:tcPr>
                            <w:tcW w:w="690" w:type="dxa"/>
                            <w:gridSpan w:val="2"/>
                            <w:vAlign w:val="center"/>
                          </w:tcPr>
                          <w:p>
                            <w:pPr>
                              <w:widowControl w:val="0"/>
                              <w:jc w:val="center"/>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性别</w:t>
                            </w:r>
                          </w:p>
                        </w:tc>
                        <w:tc>
                          <w:tcPr>
                            <w:tcW w:w="634" w:type="dxa"/>
                            <w:vAlign w:val="center"/>
                          </w:tcPr>
                          <w:p>
                            <w:pPr>
                              <w:widowControl w:val="0"/>
                              <w:jc w:val="center"/>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学历</w:t>
                            </w:r>
                          </w:p>
                        </w:tc>
                        <w:tc>
                          <w:tcPr>
                            <w:tcW w:w="2250" w:type="dxa"/>
                            <w:gridSpan w:val="2"/>
                            <w:vAlign w:val="center"/>
                          </w:tcPr>
                          <w:p>
                            <w:pPr>
                              <w:widowControl w:val="0"/>
                              <w:ind w:right="878"/>
                              <w:jc w:val="center"/>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 xml:space="preserve">                专业 </w:t>
                            </w:r>
                          </w:p>
                        </w:tc>
                        <w:tc>
                          <w:tcPr>
                            <w:tcW w:w="1154" w:type="dxa"/>
                          </w:tcPr>
                          <w:p>
                            <w:pPr>
                              <w:widowControl w:val="0"/>
                              <w:spacing w:before="15" w:line="600" w:lineRule="exact"/>
                              <w:ind w:left="354" w:right="348"/>
                              <w:jc w:val="both"/>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任务分工</w:t>
                            </w:r>
                          </w:p>
                        </w:tc>
                        <w:tc>
                          <w:tcPr>
                            <w:tcW w:w="950" w:type="dxa"/>
                            <w:gridSpan w:val="2"/>
                          </w:tcPr>
                          <w:p>
                            <w:pPr>
                              <w:widowControl w:val="0"/>
                              <w:spacing w:before="15" w:line="600" w:lineRule="exact"/>
                              <w:ind w:left="251" w:right="247"/>
                              <w:jc w:val="both"/>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联系电话</w:t>
                            </w:r>
                          </w:p>
                        </w:tc>
                        <w:tc>
                          <w:tcPr>
                            <w:tcW w:w="830" w:type="dxa"/>
                          </w:tcPr>
                          <w:p>
                            <w:pPr>
                              <w:widowControl w:val="0"/>
                              <w:spacing w:before="15" w:line="600" w:lineRule="exact"/>
                              <w:ind w:left="189" w:right="189"/>
                              <w:jc w:val="both"/>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证件类型</w:t>
                            </w:r>
                          </w:p>
                        </w:tc>
                        <w:tc>
                          <w:tcPr>
                            <w:tcW w:w="1116" w:type="dxa"/>
                          </w:tcPr>
                          <w:p>
                            <w:pPr>
                              <w:widowControl w:val="0"/>
                              <w:spacing w:before="15" w:line="600" w:lineRule="exact"/>
                              <w:ind w:left="331" w:right="333"/>
                              <w:jc w:val="both"/>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1144" w:type="dxa"/>
                          </w:tcPr>
                          <w:p>
                            <w:pPr>
                              <w:widowControl w:val="0"/>
                              <w:jc w:val="both"/>
                              <w:rPr>
                                <w:rFonts w:hint="eastAsia" w:ascii="仿宋" w:hAnsi="仿宋" w:eastAsia="仿宋" w:cs="仿宋"/>
                                <w:kern w:val="2"/>
                                <w:sz w:val="21"/>
                                <w:szCs w:val="24"/>
                                <w:lang w:val="en-US" w:eastAsia="zh-CN" w:bidi="ar-SA"/>
                              </w:rPr>
                            </w:pPr>
                          </w:p>
                        </w:tc>
                        <w:tc>
                          <w:tcPr>
                            <w:tcW w:w="690" w:type="dxa"/>
                            <w:gridSpan w:val="2"/>
                          </w:tcPr>
                          <w:p>
                            <w:pPr>
                              <w:widowControl w:val="0"/>
                              <w:jc w:val="both"/>
                              <w:rPr>
                                <w:rFonts w:hint="eastAsia" w:ascii="仿宋" w:hAnsi="仿宋" w:eastAsia="仿宋" w:cs="仿宋"/>
                                <w:kern w:val="2"/>
                                <w:sz w:val="21"/>
                                <w:szCs w:val="24"/>
                                <w:lang w:val="en-US" w:eastAsia="zh-CN" w:bidi="ar-SA"/>
                              </w:rPr>
                            </w:pPr>
                          </w:p>
                        </w:tc>
                        <w:tc>
                          <w:tcPr>
                            <w:tcW w:w="634" w:type="dxa"/>
                          </w:tcPr>
                          <w:p>
                            <w:pPr>
                              <w:widowControl w:val="0"/>
                              <w:jc w:val="both"/>
                              <w:rPr>
                                <w:rFonts w:hint="eastAsia" w:ascii="仿宋" w:hAnsi="仿宋" w:eastAsia="仿宋" w:cs="仿宋"/>
                                <w:kern w:val="2"/>
                                <w:sz w:val="21"/>
                                <w:szCs w:val="24"/>
                                <w:lang w:val="en-US" w:eastAsia="zh-CN" w:bidi="ar-SA"/>
                              </w:rPr>
                            </w:pPr>
                          </w:p>
                        </w:tc>
                        <w:tc>
                          <w:tcPr>
                            <w:tcW w:w="2250" w:type="dxa"/>
                            <w:gridSpan w:val="2"/>
                          </w:tcPr>
                          <w:p>
                            <w:pPr>
                              <w:widowControl w:val="0"/>
                              <w:jc w:val="both"/>
                              <w:rPr>
                                <w:rFonts w:hint="eastAsia" w:ascii="仿宋" w:hAnsi="仿宋" w:eastAsia="仿宋" w:cs="仿宋"/>
                                <w:kern w:val="2"/>
                                <w:sz w:val="21"/>
                                <w:szCs w:val="24"/>
                                <w:lang w:val="en-US" w:eastAsia="zh-CN" w:bidi="ar-SA"/>
                              </w:rPr>
                            </w:pPr>
                          </w:p>
                        </w:tc>
                        <w:tc>
                          <w:tcPr>
                            <w:tcW w:w="1154" w:type="dxa"/>
                          </w:tcPr>
                          <w:p>
                            <w:pPr>
                              <w:widowControl w:val="0"/>
                              <w:jc w:val="both"/>
                              <w:rPr>
                                <w:rFonts w:hint="eastAsia" w:ascii="仿宋" w:hAnsi="仿宋" w:eastAsia="仿宋" w:cs="仿宋"/>
                                <w:kern w:val="2"/>
                                <w:sz w:val="21"/>
                                <w:szCs w:val="24"/>
                                <w:lang w:val="en-US" w:eastAsia="zh-CN" w:bidi="ar-SA"/>
                              </w:rPr>
                            </w:pPr>
                          </w:p>
                        </w:tc>
                        <w:tc>
                          <w:tcPr>
                            <w:tcW w:w="950" w:type="dxa"/>
                            <w:gridSpan w:val="2"/>
                          </w:tcPr>
                          <w:p>
                            <w:pPr>
                              <w:widowControl w:val="0"/>
                              <w:jc w:val="both"/>
                              <w:rPr>
                                <w:rFonts w:hint="eastAsia" w:ascii="仿宋" w:hAnsi="仿宋" w:eastAsia="仿宋" w:cs="仿宋"/>
                                <w:kern w:val="2"/>
                                <w:sz w:val="21"/>
                                <w:szCs w:val="24"/>
                                <w:lang w:val="en-US" w:eastAsia="zh-CN" w:bidi="ar-SA"/>
                              </w:rPr>
                            </w:pPr>
                          </w:p>
                        </w:tc>
                        <w:tc>
                          <w:tcPr>
                            <w:tcW w:w="830" w:type="dxa"/>
                          </w:tcPr>
                          <w:p>
                            <w:pPr>
                              <w:widowControl w:val="0"/>
                              <w:jc w:val="both"/>
                              <w:rPr>
                                <w:rFonts w:hint="eastAsia" w:ascii="仿宋" w:hAnsi="仿宋" w:eastAsia="仿宋" w:cs="仿宋"/>
                                <w:kern w:val="2"/>
                                <w:sz w:val="21"/>
                                <w:szCs w:val="24"/>
                                <w:lang w:val="en-US" w:eastAsia="zh-CN" w:bidi="ar-SA"/>
                              </w:rPr>
                            </w:pPr>
                          </w:p>
                        </w:tc>
                        <w:tc>
                          <w:tcPr>
                            <w:tcW w:w="1116" w:type="dxa"/>
                          </w:tcPr>
                          <w:p>
                            <w:pPr>
                              <w:widowControl w:val="0"/>
                              <w:jc w:val="both"/>
                              <w:rPr>
                                <w:rFonts w:hint="eastAsia" w:ascii="仿宋" w:hAnsi="仿宋" w:eastAsia="仿宋" w:cs="仿宋"/>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trPr>
                        <w:tc>
                          <w:tcPr>
                            <w:tcW w:w="1144" w:type="dxa"/>
                          </w:tcPr>
                          <w:p>
                            <w:pPr>
                              <w:widowControl w:val="0"/>
                              <w:jc w:val="both"/>
                              <w:rPr>
                                <w:rFonts w:hint="eastAsia" w:ascii="仿宋" w:hAnsi="仿宋" w:eastAsia="仿宋" w:cs="仿宋"/>
                                <w:kern w:val="2"/>
                                <w:sz w:val="21"/>
                                <w:szCs w:val="24"/>
                                <w:lang w:val="en-US" w:eastAsia="zh-CN" w:bidi="ar-SA"/>
                              </w:rPr>
                            </w:pPr>
                          </w:p>
                        </w:tc>
                        <w:tc>
                          <w:tcPr>
                            <w:tcW w:w="690" w:type="dxa"/>
                            <w:gridSpan w:val="2"/>
                          </w:tcPr>
                          <w:p>
                            <w:pPr>
                              <w:widowControl w:val="0"/>
                              <w:jc w:val="both"/>
                              <w:rPr>
                                <w:rFonts w:hint="eastAsia" w:ascii="仿宋" w:hAnsi="仿宋" w:eastAsia="仿宋" w:cs="仿宋"/>
                                <w:kern w:val="2"/>
                                <w:sz w:val="21"/>
                                <w:szCs w:val="24"/>
                                <w:lang w:val="en-US" w:eastAsia="zh-CN" w:bidi="ar-SA"/>
                              </w:rPr>
                            </w:pPr>
                          </w:p>
                        </w:tc>
                        <w:tc>
                          <w:tcPr>
                            <w:tcW w:w="634" w:type="dxa"/>
                          </w:tcPr>
                          <w:p>
                            <w:pPr>
                              <w:widowControl w:val="0"/>
                              <w:jc w:val="both"/>
                              <w:rPr>
                                <w:rFonts w:hint="eastAsia" w:ascii="仿宋" w:hAnsi="仿宋" w:eastAsia="仿宋" w:cs="仿宋"/>
                                <w:kern w:val="2"/>
                                <w:sz w:val="21"/>
                                <w:szCs w:val="24"/>
                                <w:lang w:val="en-US" w:eastAsia="zh-CN" w:bidi="ar-SA"/>
                              </w:rPr>
                            </w:pPr>
                          </w:p>
                        </w:tc>
                        <w:tc>
                          <w:tcPr>
                            <w:tcW w:w="2250" w:type="dxa"/>
                            <w:gridSpan w:val="2"/>
                          </w:tcPr>
                          <w:p>
                            <w:pPr>
                              <w:widowControl w:val="0"/>
                              <w:jc w:val="both"/>
                              <w:rPr>
                                <w:rFonts w:hint="eastAsia" w:ascii="仿宋" w:hAnsi="仿宋" w:eastAsia="仿宋" w:cs="仿宋"/>
                                <w:kern w:val="2"/>
                                <w:sz w:val="21"/>
                                <w:szCs w:val="24"/>
                                <w:lang w:val="en-US" w:eastAsia="zh-CN" w:bidi="ar-SA"/>
                              </w:rPr>
                            </w:pPr>
                          </w:p>
                        </w:tc>
                        <w:tc>
                          <w:tcPr>
                            <w:tcW w:w="1154" w:type="dxa"/>
                          </w:tcPr>
                          <w:p>
                            <w:pPr>
                              <w:widowControl w:val="0"/>
                              <w:jc w:val="both"/>
                              <w:rPr>
                                <w:rFonts w:hint="eastAsia" w:ascii="仿宋" w:hAnsi="仿宋" w:eastAsia="仿宋" w:cs="仿宋"/>
                                <w:kern w:val="2"/>
                                <w:sz w:val="21"/>
                                <w:szCs w:val="24"/>
                                <w:lang w:val="en-US" w:eastAsia="zh-CN" w:bidi="ar-SA"/>
                              </w:rPr>
                            </w:pPr>
                          </w:p>
                        </w:tc>
                        <w:tc>
                          <w:tcPr>
                            <w:tcW w:w="950" w:type="dxa"/>
                            <w:gridSpan w:val="2"/>
                          </w:tcPr>
                          <w:p>
                            <w:pPr>
                              <w:widowControl w:val="0"/>
                              <w:jc w:val="both"/>
                              <w:rPr>
                                <w:rFonts w:hint="eastAsia" w:ascii="仿宋" w:hAnsi="仿宋" w:eastAsia="仿宋" w:cs="仿宋"/>
                                <w:kern w:val="2"/>
                                <w:sz w:val="21"/>
                                <w:szCs w:val="24"/>
                                <w:lang w:val="en-US" w:eastAsia="zh-CN" w:bidi="ar-SA"/>
                              </w:rPr>
                            </w:pPr>
                          </w:p>
                        </w:tc>
                        <w:tc>
                          <w:tcPr>
                            <w:tcW w:w="830" w:type="dxa"/>
                          </w:tcPr>
                          <w:p>
                            <w:pPr>
                              <w:widowControl w:val="0"/>
                              <w:jc w:val="both"/>
                              <w:rPr>
                                <w:rFonts w:hint="eastAsia" w:ascii="仿宋" w:hAnsi="仿宋" w:eastAsia="仿宋" w:cs="仿宋"/>
                                <w:kern w:val="2"/>
                                <w:sz w:val="21"/>
                                <w:szCs w:val="24"/>
                                <w:lang w:val="en-US" w:eastAsia="zh-CN" w:bidi="ar-SA"/>
                              </w:rPr>
                            </w:pPr>
                          </w:p>
                        </w:tc>
                        <w:tc>
                          <w:tcPr>
                            <w:tcW w:w="1116" w:type="dxa"/>
                          </w:tcPr>
                          <w:p>
                            <w:pPr>
                              <w:widowControl w:val="0"/>
                              <w:jc w:val="both"/>
                              <w:rPr>
                                <w:rFonts w:hint="eastAsia" w:ascii="仿宋" w:hAnsi="仿宋" w:eastAsia="仿宋" w:cs="仿宋"/>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trPr>
                        <w:tc>
                          <w:tcPr>
                            <w:tcW w:w="1144" w:type="dxa"/>
                          </w:tcPr>
                          <w:p>
                            <w:pPr>
                              <w:widowControl w:val="0"/>
                              <w:jc w:val="both"/>
                              <w:rPr>
                                <w:rFonts w:hint="eastAsia" w:ascii="仿宋" w:hAnsi="仿宋" w:eastAsia="仿宋" w:cs="仿宋"/>
                                <w:kern w:val="2"/>
                                <w:sz w:val="21"/>
                                <w:szCs w:val="24"/>
                                <w:lang w:val="en-US" w:eastAsia="zh-CN" w:bidi="ar-SA"/>
                              </w:rPr>
                            </w:pPr>
                          </w:p>
                        </w:tc>
                        <w:tc>
                          <w:tcPr>
                            <w:tcW w:w="690" w:type="dxa"/>
                            <w:gridSpan w:val="2"/>
                          </w:tcPr>
                          <w:p>
                            <w:pPr>
                              <w:widowControl w:val="0"/>
                              <w:jc w:val="both"/>
                              <w:rPr>
                                <w:rFonts w:hint="eastAsia" w:ascii="仿宋" w:hAnsi="仿宋" w:eastAsia="仿宋" w:cs="仿宋"/>
                                <w:kern w:val="2"/>
                                <w:sz w:val="21"/>
                                <w:szCs w:val="24"/>
                                <w:lang w:val="en-US" w:eastAsia="zh-CN" w:bidi="ar-SA"/>
                              </w:rPr>
                            </w:pPr>
                          </w:p>
                        </w:tc>
                        <w:tc>
                          <w:tcPr>
                            <w:tcW w:w="634" w:type="dxa"/>
                          </w:tcPr>
                          <w:p>
                            <w:pPr>
                              <w:widowControl w:val="0"/>
                              <w:jc w:val="both"/>
                              <w:rPr>
                                <w:rFonts w:hint="eastAsia" w:ascii="仿宋" w:hAnsi="仿宋" w:eastAsia="仿宋" w:cs="仿宋"/>
                                <w:kern w:val="2"/>
                                <w:sz w:val="21"/>
                                <w:szCs w:val="24"/>
                                <w:lang w:val="en-US" w:eastAsia="zh-CN" w:bidi="ar-SA"/>
                              </w:rPr>
                            </w:pPr>
                          </w:p>
                        </w:tc>
                        <w:tc>
                          <w:tcPr>
                            <w:tcW w:w="2250" w:type="dxa"/>
                            <w:gridSpan w:val="2"/>
                          </w:tcPr>
                          <w:p>
                            <w:pPr>
                              <w:widowControl w:val="0"/>
                              <w:jc w:val="both"/>
                              <w:rPr>
                                <w:rFonts w:hint="eastAsia" w:ascii="仿宋" w:hAnsi="仿宋" w:eastAsia="仿宋" w:cs="仿宋"/>
                                <w:kern w:val="2"/>
                                <w:sz w:val="21"/>
                                <w:szCs w:val="24"/>
                                <w:lang w:val="en-US" w:eastAsia="zh-CN" w:bidi="ar-SA"/>
                              </w:rPr>
                            </w:pPr>
                          </w:p>
                        </w:tc>
                        <w:tc>
                          <w:tcPr>
                            <w:tcW w:w="1154" w:type="dxa"/>
                          </w:tcPr>
                          <w:p>
                            <w:pPr>
                              <w:widowControl w:val="0"/>
                              <w:jc w:val="both"/>
                              <w:rPr>
                                <w:rFonts w:hint="eastAsia" w:ascii="仿宋" w:hAnsi="仿宋" w:eastAsia="仿宋" w:cs="仿宋"/>
                                <w:kern w:val="2"/>
                                <w:sz w:val="21"/>
                                <w:szCs w:val="24"/>
                                <w:lang w:val="en-US" w:eastAsia="zh-CN" w:bidi="ar-SA"/>
                              </w:rPr>
                            </w:pPr>
                          </w:p>
                        </w:tc>
                        <w:tc>
                          <w:tcPr>
                            <w:tcW w:w="950" w:type="dxa"/>
                            <w:gridSpan w:val="2"/>
                          </w:tcPr>
                          <w:p>
                            <w:pPr>
                              <w:widowControl w:val="0"/>
                              <w:jc w:val="both"/>
                              <w:rPr>
                                <w:rFonts w:hint="eastAsia" w:ascii="仿宋" w:hAnsi="仿宋" w:eastAsia="仿宋" w:cs="仿宋"/>
                                <w:kern w:val="2"/>
                                <w:sz w:val="21"/>
                                <w:szCs w:val="24"/>
                                <w:lang w:val="en-US" w:eastAsia="zh-CN" w:bidi="ar-SA"/>
                              </w:rPr>
                            </w:pPr>
                          </w:p>
                        </w:tc>
                        <w:tc>
                          <w:tcPr>
                            <w:tcW w:w="830" w:type="dxa"/>
                          </w:tcPr>
                          <w:p>
                            <w:pPr>
                              <w:widowControl w:val="0"/>
                              <w:jc w:val="both"/>
                              <w:rPr>
                                <w:rFonts w:hint="eastAsia" w:ascii="仿宋" w:hAnsi="仿宋" w:eastAsia="仿宋" w:cs="仿宋"/>
                                <w:kern w:val="2"/>
                                <w:sz w:val="21"/>
                                <w:szCs w:val="24"/>
                                <w:lang w:val="en-US" w:eastAsia="zh-CN" w:bidi="ar-SA"/>
                              </w:rPr>
                            </w:pPr>
                          </w:p>
                        </w:tc>
                        <w:tc>
                          <w:tcPr>
                            <w:tcW w:w="1116" w:type="dxa"/>
                          </w:tcPr>
                          <w:p>
                            <w:pPr>
                              <w:widowControl w:val="0"/>
                              <w:jc w:val="both"/>
                              <w:rPr>
                                <w:rFonts w:hint="eastAsia" w:ascii="仿宋" w:hAnsi="仿宋" w:eastAsia="仿宋" w:cs="仿宋"/>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trPr>
                        <w:tc>
                          <w:tcPr>
                            <w:tcW w:w="1144" w:type="dxa"/>
                          </w:tcPr>
                          <w:p>
                            <w:pPr>
                              <w:widowControl w:val="0"/>
                              <w:jc w:val="both"/>
                              <w:rPr>
                                <w:rFonts w:hint="eastAsia" w:ascii="仿宋" w:hAnsi="仿宋" w:eastAsia="仿宋" w:cs="仿宋"/>
                                <w:kern w:val="2"/>
                                <w:sz w:val="21"/>
                                <w:szCs w:val="24"/>
                                <w:lang w:val="en-US" w:eastAsia="zh-CN" w:bidi="ar-SA"/>
                              </w:rPr>
                            </w:pPr>
                          </w:p>
                        </w:tc>
                        <w:tc>
                          <w:tcPr>
                            <w:tcW w:w="690" w:type="dxa"/>
                            <w:gridSpan w:val="2"/>
                          </w:tcPr>
                          <w:p>
                            <w:pPr>
                              <w:widowControl w:val="0"/>
                              <w:jc w:val="both"/>
                              <w:rPr>
                                <w:rFonts w:hint="eastAsia" w:ascii="仿宋" w:hAnsi="仿宋" w:eastAsia="仿宋" w:cs="仿宋"/>
                                <w:kern w:val="2"/>
                                <w:sz w:val="21"/>
                                <w:szCs w:val="24"/>
                                <w:lang w:val="en-US" w:eastAsia="zh-CN" w:bidi="ar-SA"/>
                              </w:rPr>
                            </w:pPr>
                          </w:p>
                        </w:tc>
                        <w:tc>
                          <w:tcPr>
                            <w:tcW w:w="634" w:type="dxa"/>
                          </w:tcPr>
                          <w:p>
                            <w:pPr>
                              <w:widowControl w:val="0"/>
                              <w:jc w:val="both"/>
                              <w:rPr>
                                <w:rFonts w:hint="eastAsia" w:ascii="仿宋" w:hAnsi="仿宋" w:eastAsia="仿宋" w:cs="仿宋"/>
                                <w:kern w:val="2"/>
                                <w:sz w:val="21"/>
                                <w:szCs w:val="24"/>
                                <w:lang w:val="en-US" w:eastAsia="zh-CN" w:bidi="ar-SA"/>
                              </w:rPr>
                            </w:pPr>
                          </w:p>
                        </w:tc>
                        <w:tc>
                          <w:tcPr>
                            <w:tcW w:w="2250" w:type="dxa"/>
                            <w:gridSpan w:val="2"/>
                          </w:tcPr>
                          <w:p>
                            <w:pPr>
                              <w:widowControl w:val="0"/>
                              <w:jc w:val="both"/>
                              <w:rPr>
                                <w:rFonts w:hint="eastAsia" w:ascii="仿宋" w:hAnsi="仿宋" w:eastAsia="仿宋" w:cs="仿宋"/>
                                <w:kern w:val="2"/>
                                <w:sz w:val="21"/>
                                <w:szCs w:val="24"/>
                                <w:lang w:val="en-US" w:eastAsia="zh-CN" w:bidi="ar-SA"/>
                              </w:rPr>
                            </w:pPr>
                          </w:p>
                        </w:tc>
                        <w:tc>
                          <w:tcPr>
                            <w:tcW w:w="1154" w:type="dxa"/>
                          </w:tcPr>
                          <w:p>
                            <w:pPr>
                              <w:widowControl w:val="0"/>
                              <w:jc w:val="both"/>
                              <w:rPr>
                                <w:rFonts w:hint="eastAsia" w:ascii="仿宋" w:hAnsi="仿宋" w:eastAsia="仿宋" w:cs="仿宋"/>
                                <w:kern w:val="2"/>
                                <w:sz w:val="21"/>
                                <w:szCs w:val="24"/>
                                <w:lang w:val="en-US" w:eastAsia="zh-CN" w:bidi="ar-SA"/>
                              </w:rPr>
                            </w:pPr>
                          </w:p>
                        </w:tc>
                        <w:tc>
                          <w:tcPr>
                            <w:tcW w:w="950" w:type="dxa"/>
                            <w:gridSpan w:val="2"/>
                          </w:tcPr>
                          <w:p>
                            <w:pPr>
                              <w:widowControl w:val="0"/>
                              <w:jc w:val="both"/>
                              <w:rPr>
                                <w:rFonts w:hint="eastAsia" w:ascii="仿宋" w:hAnsi="仿宋" w:eastAsia="仿宋" w:cs="仿宋"/>
                                <w:kern w:val="2"/>
                                <w:sz w:val="21"/>
                                <w:szCs w:val="24"/>
                                <w:lang w:val="en-US" w:eastAsia="zh-CN" w:bidi="ar-SA"/>
                              </w:rPr>
                            </w:pPr>
                          </w:p>
                        </w:tc>
                        <w:tc>
                          <w:tcPr>
                            <w:tcW w:w="830" w:type="dxa"/>
                          </w:tcPr>
                          <w:p>
                            <w:pPr>
                              <w:widowControl w:val="0"/>
                              <w:jc w:val="both"/>
                              <w:rPr>
                                <w:rFonts w:hint="eastAsia" w:ascii="仿宋" w:hAnsi="仿宋" w:eastAsia="仿宋" w:cs="仿宋"/>
                                <w:kern w:val="2"/>
                                <w:sz w:val="21"/>
                                <w:szCs w:val="24"/>
                                <w:lang w:val="en-US" w:eastAsia="zh-CN" w:bidi="ar-SA"/>
                              </w:rPr>
                            </w:pPr>
                          </w:p>
                        </w:tc>
                        <w:tc>
                          <w:tcPr>
                            <w:tcW w:w="1116" w:type="dxa"/>
                          </w:tcPr>
                          <w:p>
                            <w:pPr>
                              <w:widowControl w:val="0"/>
                              <w:jc w:val="both"/>
                              <w:rPr>
                                <w:rFonts w:hint="eastAsia" w:ascii="仿宋" w:hAnsi="仿宋" w:eastAsia="仿宋" w:cs="仿宋"/>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8768" w:type="dxa"/>
                            <w:gridSpan w:val="11"/>
                          </w:tcPr>
                          <w:p>
                            <w:pPr>
                              <w:widowControl w:val="0"/>
                              <w:spacing w:before="185"/>
                              <w:ind w:left="15"/>
                              <w:jc w:val="both"/>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（三）指导教师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594" w:type="dxa"/>
                            <w:gridSpan w:val="2"/>
                          </w:tcPr>
                          <w:p>
                            <w:pPr>
                              <w:widowControl w:val="0"/>
                              <w:jc w:val="both"/>
                              <w:rPr>
                                <w:rFonts w:hint="eastAsia" w:ascii="仿宋" w:hAnsi="仿宋" w:eastAsia="仿宋" w:cs="仿宋"/>
                                <w:b/>
                                <w:kern w:val="2"/>
                                <w:sz w:val="16"/>
                                <w:szCs w:val="24"/>
                                <w:lang w:val="en-US" w:eastAsia="zh-CN" w:bidi="ar-SA"/>
                              </w:rPr>
                            </w:pPr>
                          </w:p>
                          <w:p>
                            <w:pPr>
                              <w:widowControl w:val="0"/>
                              <w:ind w:left="536" w:right="527"/>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1441" w:type="dxa"/>
                            <w:gridSpan w:val="3"/>
                          </w:tcPr>
                          <w:p>
                            <w:pPr>
                              <w:widowControl w:val="0"/>
                              <w:jc w:val="both"/>
                              <w:rPr>
                                <w:rFonts w:hint="eastAsia" w:ascii="仿宋" w:hAnsi="仿宋" w:eastAsia="仿宋" w:cs="仿宋"/>
                                <w:b/>
                                <w:kern w:val="2"/>
                                <w:sz w:val="16"/>
                                <w:szCs w:val="24"/>
                                <w:lang w:val="en-US" w:eastAsia="zh-CN" w:bidi="ar-SA"/>
                              </w:rPr>
                            </w:pPr>
                          </w:p>
                          <w:p>
                            <w:pPr>
                              <w:widowControl w:val="0"/>
                              <w:ind w:left="479"/>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职务</w:t>
                            </w:r>
                          </w:p>
                        </w:tc>
                        <w:tc>
                          <w:tcPr>
                            <w:tcW w:w="1683" w:type="dxa"/>
                          </w:tcPr>
                          <w:p>
                            <w:pPr>
                              <w:widowControl w:val="0"/>
                              <w:jc w:val="both"/>
                              <w:rPr>
                                <w:rFonts w:hint="eastAsia" w:ascii="仿宋" w:hAnsi="仿宋" w:eastAsia="仿宋" w:cs="仿宋"/>
                                <w:b/>
                                <w:kern w:val="2"/>
                                <w:sz w:val="16"/>
                                <w:szCs w:val="24"/>
                                <w:lang w:val="en-US" w:eastAsia="zh-CN" w:bidi="ar-SA"/>
                              </w:rPr>
                            </w:pPr>
                          </w:p>
                          <w:p>
                            <w:pPr>
                              <w:widowControl w:val="0"/>
                              <w:ind w:left="658"/>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职称</w:t>
                            </w:r>
                          </w:p>
                        </w:tc>
                        <w:tc>
                          <w:tcPr>
                            <w:tcW w:w="1378" w:type="dxa"/>
                            <w:gridSpan w:val="2"/>
                          </w:tcPr>
                          <w:p>
                            <w:pPr>
                              <w:widowControl w:val="0"/>
                              <w:jc w:val="both"/>
                              <w:rPr>
                                <w:rFonts w:hint="eastAsia" w:ascii="仿宋" w:hAnsi="仿宋" w:eastAsia="仿宋" w:cs="仿宋"/>
                                <w:b/>
                                <w:kern w:val="2"/>
                                <w:sz w:val="16"/>
                                <w:szCs w:val="24"/>
                                <w:lang w:val="en-US" w:eastAsia="zh-CN" w:bidi="ar-SA"/>
                              </w:rPr>
                            </w:pPr>
                          </w:p>
                          <w:p>
                            <w:pPr>
                              <w:widowControl w:val="0"/>
                              <w:ind w:left="205"/>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电子邮箱</w:t>
                            </w:r>
                          </w:p>
                        </w:tc>
                        <w:tc>
                          <w:tcPr>
                            <w:tcW w:w="2672" w:type="dxa"/>
                            <w:gridSpan w:val="3"/>
                          </w:tcPr>
                          <w:p>
                            <w:pPr>
                              <w:widowControl w:val="0"/>
                              <w:jc w:val="both"/>
                              <w:rPr>
                                <w:rFonts w:hint="eastAsia" w:ascii="仿宋" w:hAnsi="仿宋" w:eastAsia="仿宋" w:cs="仿宋"/>
                                <w:b/>
                                <w:kern w:val="2"/>
                                <w:sz w:val="16"/>
                                <w:szCs w:val="24"/>
                                <w:lang w:val="en-US" w:eastAsia="zh-CN" w:bidi="ar-SA"/>
                              </w:rPr>
                            </w:pPr>
                          </w:p>
                          <w:p>
                            <w:pPr>
                              <w:widowControl w:val="0"/>
                              <w:ind w:left="849"/>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1594" w:type="dxa"/>
                            <w:gridSpan w:val="2"/>
                          </w:tcPr>
                          <w:p>
                            <w:pPr>
                              <w:widowControl w:val="0"/>
                              <w:jc w:val="both"/>
                              <w:rPr>
                                <w:rFonts w:ascii="Times New Roman" w:hAnsi="Times New Roman" w:eastAsia="宋体" w:cs="Times New Roman"/>
                                <w:kern w:val="2"/>
                                <w:sz w:val="21"/>
                                <w:szCs w:val="24"/>
                                <w:lang w:val="en-US" w:eastAsia="zh-CN" w:bidi="ar-SA"/>
                              </w:rPr>
                            </w:pPr>
                          </w:p>
                        </w:tc>
                        <w:tc>
                          <w:tcPr>
                            <w:tcW w:w="1441" w:type="dxa"/>
                            <w:gridSpan w:val="3"/>
                          </w:tcPr>
                          <w:p>
                            <w:pPr>
                              <w:widowControl w:val="0"/>
                              <w:jc w:val="both"/>
                              <w:rPr>
                                <w:rFonts w:ascii="Times New Roman" w:hAnsi="Times New Roman" w:eastAsia="宋体" w:cs="Times New Roman"/>
                                <w:kern w:val="2"/>
                                <w:sz w:val="21"/>
                                <w:szCs w:val="24"/>
                                <w:lang w:val="en-US" w:eastAsia="zh-CN" w:bidi="ar-SA"/>
                              </w:rPr>
                            </w:pPr>
                          </w:p>
                        </w:tc>
                        <w:tc>
                          <w:tcPr>
                            <w:tcW w:w="1683" w:type="dxa"/>
                          </w:tcPr>
                          <w:p>
                            <w:pPr>
                              <w:widowControl w:val="0"/>
                              <w:jc w:val="both"/>
                              <w:rPr>
                                <w:rFonts w:ascii="Times New Roman" w:hAnsi="Times New Roman" w:eastAsia="宋体" w:cs="Times New Roman"/>
                                <w:kern w:val="2"/>
                                <w:sz w:val="21"/>
                                <w:szCs w:val="24"/>
                                <w:lang w:val="en-US" w:eastAsia="zh-CN" w:bidi="ar-SA"/>
                              </w:rPr>
                            </w:pPr>
                          </w:p>
                        </w:tc>
                        <w:tc>
                          <w:tcPr>
                            <w:tcW w:w="1378" w:type="dxa"/>
                            <w:gridSpan w:val="2"/>
                          </w:tcPr>
                          <w:p>
                            <w:pPr>
                              <w:widowControl w:val="0"/>
                              <w:jc w:val="both"/>
                              <w:rPr>
                                <w:rFonts w:ascii="Times New Roman" w:hAnsi="Times New Roman" w:eastAsia="宋体" w:cs="Times New Roman"/>
                                <w:kern w:val="2"/>
                                <w:sz w:val="21"/>
                                <w:szCs w:val="24"/>
                                <w:lang w:val="en-US" w:eastAsia="zh-CN" w:bidi="ar-SA"/>
                              </w:rPr>
                            </w:pPr>
                          </w:p>
                        </w:tc>
                        <w:tc>
                          <w:tcPr>
                            <w:tcW w:w="2672" w:type="dxa"/>
                            <w:gridSpan w:val="3"/>
                          </w:tcPr>
                          <w:p>
                            <w:pPr>
                              <w:widowControl w:val="0"/>
                              <w:jc w:val="both"/>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1594" w:type="dxa"/>
                            <w:gridSpan w:val="2"/>
                          </w:tcPr>
                          <w:p>
                            <w:pPr>
                              <w:widowControl w:val="0"/>
                              <w:jc w:val="both"/>
                              <w:rPr>
                                <w:rFonts w:ascii="Times New Roman" w:hAnsi="Times New Roman" w:eastAsia="宋体" w:cs="Times New Roman"/>
                                <w:kern w:val="2"/>
                                <w:sz w:val="21"/>
                                <w:szCs w:val="24"/>
                                <w:lang w:val="en-US" w:eastAsia="zh-CN" w:bidi="ar-SA"/>
                              </w:rPr>
                            </w:pPr>
                          </w:p>
                        </w:tc>
                        <w:tc>
                          <w:tcPr>
                            <w:tcW w:w="1441" w:type="dxa"/>
                            <w:gridSpan w:val="3"/>
                          </w:tcPr>
                          <w:p>
                            <w:pPr>
                              <w:widowControl w:val="0"/>
                              <w:jc w:val="both"/>
                              <w:rPr>
                                <w:rFonts w:ascii="Times New Roman" w:hAnsi="Times New Roman" w:eastAsia="宋体" w:cs="Times New Roman"/>
                                <w:kern w:val="2"/>
                                <w:sz w:val="21"/>
                                <w:szCs w:val="24"/>
                                <w:lang w:val="en-US" w:eastAsia="zh-CN" w:bidi="ar-SA"/>
                              </w:rPr>
                            </w:pPr>
                          </w:p>
                        </w:tc>
                        <w:tc>
                          <w:tcPr>
                            <w:tcW w:w="1683" w:type="dxa"/>
                          </w:tcPr>
                          <w:p>
                            <w:pPr>
                              <w:widowControl w:val="0"/>
                              <w:jc w:val="both"/>
                              <w:rPr>
                                <w:rFonts w:ascii="Times New Roman" w:hAnsi="Times New Roman" w:eastAsia="宋体" w:cs="Times New Roman"/>
                                <w:kern w:val="2"/>
                                <w:sz w:val="21"/>
                                <w:szCs w:val="24"/>
                                <w:lang w:val="en-US" w:eastAsia="zh-CN" w:bidi="ar-SA"/>
                              </w:rPr>
                            </w:pPr>
                          </w:p>
                        </w:tc>
                        <w:tc>
                          <w:tcPr>
                            <w:tcW w:w="1378" w:type="dxa"/>
                            <w:gridSpan w:val="2"/>
                          </w:tcPr>
                          <w:p>
                            <w:pPr>
                              <w:widowControl w:val="0"/>
                              <w:jc w:val="both"/>
                              <w:rPr>
                                <w:rFonts w:ascii="Times New Roman" w:hAnsi="Times New Roman" w:eastAsia="宋体" w:cs="Times New Roman"/>
                                <w:kern w:val="2"/>
                                <w:sz w:val="21"/>
                                <w:szCs w:val="24"/>
                                <w:lang w:val="en-US" w:eastAsia="zh-CN" w:bidi="ar-SA"/>
                              </w:rPr>
                            </w:pPr>
                          </w:p>
                        </w:tc>
                        <w:tc>
                          <w:tcPr>
                            <w:tcW w:w="2672" w:type="dxa"/>
                            <w:gridSpan w:val="3"/>
                          </w:tcPr>
                          <w:p>
                            <w:pPr>
                              <w:widowControl w:val="0"/>
                              <w:jc w:val="both"/>
                              <w:rPr>
                                <w:rFonts w:ascii="Times New Roman" w:hAnsi="Times New Roman" w:eastAsia="宋体" w:cs="Times New Roman"/>
                                <w:kern w:val="2"/>
                                <w:sz w:val="21"/>
                                <w:szCs w:val="24"/>
                                <w:lang w:val="en-US" w:eastAsia="zh-CN" w:bidi="ar-SA"/>
                              </w:rPr>
                            </w:pPr>
                          </w:p>
                        </w:tc>
                      </w:tr>
                    </w:tbl>
                    <w:p>
                      <w:pPr>
                        <w:widowControl w:val="0"/>
                        <w:jc w:val="both"/>
                        <w:rPr>
                          <w:rFonts w:ascii="Times New Roman" w:hAnsi="Times New Roman" w:eastAsia="宋体" w:cs="Times New Roman"/>
                          <w:kern w:val="2"/>
                          <w:sz w:val="32"/>
                          <w:szCs w:val="32"/>
                          <w:lang w:val="en-US" w:eastAsia="zh-CN" w:bidi="ar-SA"/>
                        </w:rPr>
                      </w:pPr>
                    </w:p>
                  </w:txbxContent>
                </v:textbox>
              </v:rect>
            </w:pict>
          </mc:Fallback>
        </mc:AlternateContent>
      </w:r>
      <w:r>
        <w:rPr>
          <w:rFonts w:hint="eastAsia" w:ascii="Microsoft JhengHei" w:hAnsi="Calibri" w:eastAsia="Microsoft JhengHei" w:cs="Times New Roman"/>
          <w:b/>
          <w:color w:val="000000"/>
          <w:kern w:val="2"/>
          <w:sz w:val="28"/>
          <w:szCs w:val="24"/>
        </w:rPr>
        <w:t>一、基本情况表</w:t>
      </w:r>
    </w:p>
    <w:p>
      <w:pPr>
        <w:spacing w:line="483" w:lineRule="exact"/>
        <w:rPr>
          <w:rFonts w:ascii="Microsoft JhengHei" w:eastAsia="Microsoft JhengHei"/>
          <w:color w:val="000000"/>
          <w:sz w:val="28"/>
        </w:rPr>
        <w:sectPr>
          <w:pgSz w:w="11910" w:h="16840"/>
          <w:pgMar w:top="1600" w:right="1320" w:bottom="1600" w:left="1360" w:header="0" w:footer="1401" w:gutter="0"/>
          <w:cols w:space="720" w:num="1"/>
        </w:sectPr>
      </w:pPr>
    </w:p>
    <w:tbl>
      <w:tblPr>
        <w:tblStyle w:val="4"/>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4"/>
        <w:gridCol w:w="7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762" w:type="dxa"/>
            <w:gridSpan w:val="2"/>
          </w:tcPr>
          <w:p>
            <w:pPr>
              <w:widowControl w:val="0"/>
              <w:spacing w:before="185"/>
              <w:ind w:left="4"/>
              <w:jc w:val="both"/>
              <w:rPr>
                <w:rFonts w:ascii="Times New Roman" w:hAnsi="Times New Roman" w:eastAsia="宋体" w:cs="Times New Roman"/>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（四）项目基础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1" w:hRule="atLeast"/>
        </w:trPr>
        <w:tc>
          <w:tcPr>
            <w:tcW w:w="1594" w:type="dxa"/>
            <w:vAlign w:val="center"/>
          </w:tcPr>
          <w:p>
            <w:pPr>
              <w:widowControl w:val="0"/>
              <w:spacing w:before="97"/>
              <w:ind w:left="4"/>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项目类型</w:t>
            </w:r>
          </w:p>
        </w:tc>
        <w:tc>
          <w:tcPr>
            <w:tcW w:w="7168" w:type="dxa"/>
            <w:vAlign w:val="center"/>
          </w:tcPr>
          <w:p>
            <w:pPr>
              <w:widowControl w:val="0"/>
              <w:tabs>
                <w:tab w:val="left" w:pos="589"/>
                <w:tab w:val="left" w:pos="3948"/>
              </w:tabs>
              <w:spacing w:before="97"/>
              <w:jc w:val="both"/>
              <w:rPr>
                <w:rFonts w:hint="eastAsia" w:ascii="仿宋" w:hAnsi="仿宋" w:eastAsia="仿宋" w:cs="仿宋"/>
                <w:lang w:val="en-US" w:eastAsia="zh-CN"/>
              </w:rPr>
            </w:pPr>
            <w:r>
              <w:rPr>
                <w:rFonts w:hint="eastAsia" w:ascii="仿宋" w:hAnsi="仿宋" w:eastAsia="仿宋" w:cs="仿宋"/>
                <w:lang w:val="en-US" w:eastAsia="zh-CN"/>
              </w:rPr>
              <w:sym w:font="Wingdings" w:char="00A8"/>
            </w:r>
            <w:r>
              <w:rPr>
                <w:rFonts w:hint="eastAsia" w:ascii="仿宋" w:hAnsi="仿宋" w:eastAsia="仿宋" w:cs="仿宋"/>
                <w:lang w:val="en-US" w:eastAsia="zh-CN"/>
              </w:rPr>
              <w:t>绿色高效种养殖技术、农产品保鲜及加工技术服务与推广，农民教育培训；</w:t>
            </w:r>
          </w:p>
          <w:p>
            <w:pPr>
              <w:widowControl w:val="0"/>
              <w:tabs>
                <w:tab w:val="left" w:pos="589"/>
                <w:tab w:val="left" w:pos="3948"/>
              </w:tabs>
              <w:spacing w:before="97"/>
              <w:jc w:val="both"/>
              <w:rPr>
                <w:rFonts w:hint="eastAsia" w:ascii="仿宋" w:hAnsi="仿宋" w:eastAsia="仿宋" w:cs="仿宋"/>
                <w:lang w:val="en-US" w:eastAsia="zh-CN"/>
              </w:rPr>
            </w:pPr>
            <w:r>
              <w:rPr>
                <w:rFonts w:hint="eastAsia" w:ascii="仿宋" w:hAnsi="仿宋" w:eastAsia="仿宋" w:cs="仿宋"/>
                <w:lang w:val="en-US" w:eastAsia="zh-CN"/>
              </w:rPr>
              <w:sym w:font="Wingdings" w:char="00A8"/>
            </w:r>
            <w:r>
              <w:rPr>
                <w:rFonts w:hint="eastAsia" w:ascii="仿宋" w:hAnsi="仿宋" w:eastAsia="仿宋" w:cs="仿宋"/>
                <w:lang w:val="en-US" w:eastAsia="zh-CN"/>
              </w:rPr>
              <w:t>农业产业基地、精品乡村旅游路线规划设计，产品包装设计，乡村旅游精品线路打造与服务；</w:t>
            </w:r>
          </w:p>
          <w:p>
            <w:pPr>
              <w:widowControl w:val="0"/>
              <w:tabs>
                <w:tab w:val="left" w:pos="589"/>
                <w:tab w:val="left" w:pos="3948"/>
              </w:tabs>
              <w:spacing w:before="97"/>
              <w:jc w:val="both"/>
              <w:rPr>
                <w:rFonts w:hint="eastAsia" w:ascii="仿宋" w:hAnsi="仿宋" w:eastAsia="仿宋" w:cs="仿宋"/>
                <w:lang w:val="en-US" w:eastAsia="zh-CN"/>
              </w:rPr>
            </w:pPr>
            <w:r>
              <w:rPr>
                <w:rFonts w:hint="eastAsia" w:ascii="仿宋" w:hAnsi="仿宋" w:eastAsia="仿宋" w:cs="仿宋"/>
                <w:lang w:val="en-US" w:eastAsia="zh-CN"/>
              </w:rPr>
              <w:sym w:font="Wingdings" w:char="00A8"/>
            </w:r>
            <w:r>
              <w:rPr>
                <w:rFonts w:hint="eastAsia" w:ascii="仿宋" w:hAnsi="仿宋" w:eastAsia="仿宋" w:cs="仿宋"/>
                <w:lang w:val="en-US" w:eastAsia="zh-CN"/>
              </w:rPr>
              <w:t>乡村电子商务、乡村物流服务，农副产品直播电商基地打造与服务，乡村文化旅游活动策划，“特色美食、精品民宿”品牌营销策划；</w:t>
            </w:r>
          </w:p>
          <w:p>
            <w:pPr>
              <w:pStyle w:val="2"/>
              <w:ind w:left="0" w:leftChars="0" w:firstLine="0" w:firstLineChars="0"/>
              <w:jc w:val="both"/>
              <w:rPr>
                <w:rFonts w:hint="eastAsia" w:ascii="仿宋" w:hAnsi="仿宋" w:eastAsia="仿宋" w:cs="仿宋"/>
                <w:sz w:val="28"/>
                <w:szCs w:val="28"/>
                <w:lang w:val="en-US" w:eastAsia="zh-CN" w:bidi="ar-SA"/>
              </w:rPr>
            </w:pPr>
            <w:r>
              <w:rPr>
                <w:rFonts w:hint="eastAsia" w:ascii="仿宋" w:hAnsi="仿宋" w:eastAsia="仿宋" w:cs="仿宋"/>
                <w:lang w:val="en-US" w:eastAsia="zh-CN"/>
              </w:rPr>
              <w:sym w:font="Wingdings" w:char="00A8"/>
            </w:r>
            <w:r>
              <w:rPr>
                <w:rFonts w:hint="eastAsia" w:ascii="仿宋" w:hAnsi="仿宋" w:eastAsia="仿宋" w:cs="仿宋"/>
                <w:sz w:val="28"/>
                <w:szCs w:val="28"/>
                <w:lang w:val="en-US" w:eastAsia="zh-CN" w:bidi="ar-SA"/>
              </w:rPr>
              <w:t>农村可再生能源生产服务；农村危房改造和抗震改造设 计服务；提供数字乡村建设技术服务；农业农村大数据和智</w:t>
            </w:r>
          </w:p>
          <w:p>
            <w:pPr>
              <w:pStyle w:val="2"/>
              <w:ind w:left="0" w:leftChars="0" w:firstLine="0" w:firstLineChars="0"/>
              <w:jc w:val="both"/>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慧农业技术服务；农村儿童教育、养老和医疗服务等</w:t>
            </w:r>
          </w:p>
          <w:p>
            <w:pPr>
              <w:pStyle w:val="2"/>
              <w:ind w:left="0" w:leftChars="0" w:firstLine="0" w:firstLineChars="0"/>
              <w:jc w:val="both"/>
              <w:rPr>
                <w:rFonts w:hint="eastAsia" w:ascii="仿宋" w:hAnsi="仿宋" w:eastAsia="仿宋" w:cs="仿宋"/>
                <w:lang w:val="en-US" w:eastAsia="zh-CN"/>
              </w:rPr>
            </w:pPr>
            <w:r>
              <w:rPr>
                <w:rFonts w:hint="eastAsia" w:ascii="仿宋" w:hAnsi="仿宋" w:eastAsia="仿宋" w:cs="仿宋"/>
                <w:lang w:val="en-US" w:eastAsia="zh-CN"/>
              </w:rPr>
              <w:sym w:font="Wingdings" w:char="00A8"/>
            </w:r>
            <w:r>
              <w:rPr>
                <w:rFonts w:hint="eastAsia" w:ascii="仿宋" w:hAnsi="仿宋" w:eastAsia="仿宋" w:cs="仿宋"/>
                <w:sz w:val="28"/>
                <w:szCs w:val="28"/>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8762" w:type="dxa"/>
            <w:gridSpan w:val="2"/>
          </w:tcPr>
          <w:p>
            <w:pPr>
              <w:widowControl w:val="0"/>
              <w:spacing w:before="201"/>
              <w:ind w:left="15"/>
              <w:jc w:val="both"/>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（五）资格确认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3" w:hRule="atLeast"/>
        </w:trPr>
        <w:tc>
          <w:tcPr>
            <w:tcW w:w="8762" w:type="dxa"/>
            <w:gridSpan w:val="2"/>
          </w:tcPr>
          <w:p>
            <w:pPr>
              <w:widowControl w:val="0"/>
              <w:spacing w:before="2"/>
              <w:jc w:val="both"/>
              <w:rPr>
                <w:rFonts w:hint="eastAsia" w:ascii="仿宋" w:hAnsi="仿宋" w:eastAsia="仿宋" w:cs="仿宋"/>
                <w:b/>
                <w:color w:val="000000"/>
                <w:kern w:val="2"/>
                <w:sz w:val="27"/>
                <w:szCs w:val="24"/>
                <w:lang w:val="en-US" w:eastAsia="zh-CN" w:bidi="ar-SA"/>
              </w:rPr>
            </w:pPr>
          </w:p>
          <w:p>
            <w:pPr>
              <w:widowControl w:val="0"/>
              <w:numPr>
                <w:ilvl w:val="0"/>
                <w:numId w:val="1"/>
              </w:numPr>
              <w:tabs>
                <w:tab w:val="left" w:pos="857"/>
              </w:tabs>
              <w:spacing w:line="240" w:lineRule="auto"/>
              <w:ind w:hanging="362"/>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项目团队负责人为武生院普通全日制在校生或毕业五年内校友。</w:t>
            </w:r>
          </w:p>
          <w:p>
            <w:pPr>
              <w:widowControl w:val="0"/>
              <w:spacing w:before="14" w:line="240" w:lineRule="auto"/>
              <w:jc w:val="both"/>
              <w:rPr>
                <w:rFonts w:hint="eastAsia" w:ascii="仿宋" w:hAnsi="仿宋" w:eastAsia="仿宋" w:cs="仿宋"/>
                <w:b/>
                <w:color w:val="000000"/>
                <w:kern w:val="2"/>
                <w:sz w:val="13"/>
                <w:szCs w:val="24"/>
                <w:lang w:val="en-US" w:eastAsia="zh-CN" w:bidi="ar-SA"/>
              </w:rPr>
            </w:pPr>
          </w:p>
          <w:p>
            <w:pPr>
              <w:widowControl w:val="0"/>
              <w:numPr>
                <w:ilvl w:val="0"/>
                <w:numId w:val="1"/>
              </w:numPr>
              <w:tabs>
                <w:tab w:val="left" w:pos="857"/>
              </w:tabs>
              <w:spacing w:line="240" w:lineRule="auto"/>
              <w:ind w:hanging="362"/>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本创业计划书是团队独立完成或在教师指导下完成。</w:t>
            </w:r>
          </w:p>
          <w:p>
            <w:pPr>
              <w:widowControl w:val="0"/>
              <w:spacing w:before="14" w:line="240" w:lineRule="auto"/>
              <w:jc w:val="both"/>
              <w:rPr>
                <w:rFonts w:hint="eastAsia" w:ascii="仿宋" w:hAnsi="仿宋" w:eastAsia="仿宋" w:cs="仿宋"/>
                <w:b/>
                <w:color w:val="000000"/>
                <w:kern w:val="2"/>
                <w:sz w:val="13"/>
                <w:szCs w:val="24"/>
                <w:lang w:val="en-US" w:eastAsia="zh-CN" w:bidi="ar-SA"/>
              </w:rPr>
            </w:pPr>
          </w:p>
          <w:p>
            <w:pPr>
              <w:widowControl w:val="0"/>
              <w:numPr>
                <w:ilvl w:val="0"/>
                <w:numId w:val="1"/>
              </w:numPr>
              <w:tabs>
                <w:tab w:val="left" w:pos="857"/>
              </w:tabs>
              <w:spacing w:line="240" w:lineRule="auto"/>
              <w:ind w:hanging="362"/>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本计划书所提供的数据材料真实可信。</w:t>
            </w:r>
          </w:p>
          <w:p>
            <w:pPr>
              <w:widowControl w:val="0"/>
              <w:spacing w:before="12" w:line="240" w:lineRule="auto"/>
              <w:jc w:val="both"/>
              <w:rPr>
                <w:rFonts w:hint="eastAsia" w:ascii="仿宋" w:hAnsi="仿宋" w:eastAsia="仿宋" w:cs="仿宋"/>
                <w:b/>
                <w:color w:val="000000"/>
                <w:kern w:val="2"/>
                <w:sz w:val="13"/>
                <w:szCs w:val="24"/>
                <w:lang w:val="en-US" w:eastAsia="zh-CN" w:bidi="ar-SA"/>
              </w:rPr>
            </w:pPr>
          </w:p>
          <w:p>
            <w:pPr>
              <w:widowControl w:val="0"/>
              <w:numPr>
                <w:ilvl w:val="0"/>
                <w:numId w:val="1"/>
              </w:numPr>
              <w:tabs>
                <w:tab w:val="left" w:pos="857"/>
              </w:tabs>
              <w:spacing w:before="1" w:line="240" w:lineRule="auto"/>
              <w:ind w:hanging="362"/>
              <w:jc w:val="both"/>
              <w:rPr>
                <w:rFonts w:hint="eastAsia" w:ascii="仿宋" w:hAnsi="仿宋" w:eastAsia="仿宋" w:cs="仿宋"/>
                <w:b/>
                <w:color w:val="000000"/>
                <w:kern w:val="2"/>
                <w:sz w:val="26"/>
                <w:szCs w:val="24"/>
                <w:lang w:val="en-US" w:eastAsia="zh-CN" w:bidi="ar-SA"/>
              </w:rPr>
            </w:pPr>
            <w:r>
              <w:rPr>
                <w:rFonts w:hint="eastAsia" w:ascii="仿宋" w:hAnsi="仿宋" w:eastAsia="仿宋" w:cs="仿宋"/>
                <w:color w:val="000000"/>
                <w:kern w:val="2"/>
                <w:sz w:val="24"/>
                <w:szCs w:val="24"/>
                <w:lang w:val="en-US" w:eastAsia="zh-CN" w:bidi="ar-SA"/>
              </w:rPr>
              <w:t>同意推荐本项目参赛。</w:t>
            </w:r>
          </w:p>
          <w:p>
            <w:pPr>
              <w:widowControl w:val="0"/>
              <w:jc w:val="both"/>
              <w:rPr>
                <w:rFonts w:hint="eastAsia" w:ascii="仿宋" w:hAnsi="仿宋" w:eastAsia="仿宋" w:cs="仿宋"/>
                <w:b/>
                <w:color w:val="000000"/>
                <w:kern w:val="2"/>
                <w:sz w:val="26"/>
                <w:szCs w:val="24"/>
                <w:lang w:val="en-US" w:eastAsia="zh-CN" w:bidi="ar-SA"/>
              </w:rPr>
            </w:pPr>
          </w:p>
          <w:p>
            <w:pPr>
              <w:widowControl w:val="0"/>
              <w:spacing w:before="1"/>
              <w:jc w:val="both"/>
              <w:rPr>
                <w:rFonts w:hint="eastAsia" w:ascii="仿宋" w:hAnsi="仿宋" w:eastAsia="仿宋" w:cs="仿宋"/>
                <w:b/>
                <w:color w:val="000000"/>
                <w:kern w:val="2"/>
                <w:sz w:val="34"/>
                <w:szCs w:val="24"/>
                <w:lang w:val="en-US" w:eastAsia="zh-CN" w:bidi="ar-SA"/>
              </w:rPr>
            </w:pPr>
          </w:p>
          <w:p>
            <w:pPr>
              <w:widowControl w:val="0"/>
              <w:ind w:left="4979"/>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责任单位负责人签字：</w:t>
            </w:r>
          </w:p>
          <w:p>
            <w:pPr>
              <w:widowControl w:val="0"/>
              <w:spacing w:before="159"/>
              <w:ind w:left="5699"/>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公章</w:t>
            </w:r>
          </w:p>
          <w:p>
            <w:pPr>
              <w:widowControl w:val="0"/>
              <w:tabs>
                <w:tab w:val="left" w:pos="839"/>
                <w:tab w:val="left" w:pos="1679"/>
              </w:tabs>
              <w:spacing w:before="159"/>
              <w:ind w:right="844"/>
              <w:jc w:val="righ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年</w:t>
            </w:r>
            <w:r>
              <w:rPr>
                <w:rFonts w:hint="eastAsia" w:ascii="仿宋" w:hAnsi="仿宋" w:eastAsia="仿宋" w:cs="仿宋"/>
                <w:color w:val="000000"/>
                <w:kern w:val="2"/>
                <w:sz w:val="24"/>
                <w:szCs w:val="24"/>
                <w:lang w:val="en-US" w:eastAsia="zh-CN" w:bidi="ar-SA"/>
              </w:rPr>
              <w:tab/>
            </w:r>
            <w:r>
              <w:rPr>
                <w:rFonts w:hint="eastAsia" w:ascii="仿宋" w:hAnsi="仿宋" w:eastAsia="仿宋" w:cs="仿宋"/>
                <w:color w:val="000000"/>
                <w:kern w:val="2"/>
                <w:sz w:val="24"/>
                <w:szCs w:val="24"/>
                <w:lang w:val="en-US" w:eastAsia="zh-CN" w:bidi="ar-SA"/>
              </w:rPr>
              <w:t>月</w:t>
            </w:r>
            <w:r>
              <w:rPr>
                <w:rFonts w:hint="eastAsia" w:ascii="仿宋" w:hAnsi="仿宋" w:eastAsia="仿宋" w:cs="仿宋"/>
                <w:color w:val="000000"/>
                <w:kern w:val="2"/>
                <w:sz w:val="24"/>
                <w:szCs w:val="24"/>
                <w:lang w:val="en-US" w:eastAsia="zh-CN" w:bidi="ar-SA"/>
              </w:rPr>
              <w:tab/>
            </w:r>
            <w:r>
              <w:rPr>
                <w:rFonts w:hint="eastAsia" w:ascii="仿宋" w:hAnsi="仿宋" w:eastAsia="仿宋" w:cs="仿宋"/>
                <w:color w:val="000000"/>
                <w:kern w:val="2"/>
                <w:sz w:val="24"/>
                <w:szCs w:val="24"/>
                <w:lang w:val="en-US" w:eastAsia="zh-CN" w:bidi="ar-SA"/>
              </w:rPr>
              <w:t>日</w:t>
            </w:r>
          </w:p>
        </w:tc>
      </w:tr>
    </w:tbl>
    <w:p>
      <w:pPr>
        <w:jc w:val="right"/>
        <w:rPr>
          <w:color w:val="000000"/>
          <w:sz w:val="24"/>
        </w:rPr>
        <w:sectPr>
          <w:pgSz w:w="11910" w:h="16840"/>
          <w:pgMar w:top="1580" w:right="1320" w:bottom="1520" w:left="1360" w:header="0" w:footer="1401" w:gutter="0"/>
          <w:cols w:space="720" w:num="1"/>
        </w:sectPr>
      </w:pPr>
    </w:p>
    <w:p>
      <w:pPr>
        <w:widowControl w:val="0"/>
        <w:adjustRightInd/>
        <w:snapToGrid/>
        <w:spacing w:line="484" w:lineRule="exact"/>
        <w:ind w:left="789"/>
        <w:jc w:val="both"/>
        <w:rPr>
          <w:rFonts w:ascii="Microsoft JhengHei" w:hAnsi="Calibri" w:eastAsia="Microsoft JhengHei" w:cs="Times New Roman"/>
          <w:b/>
          <w:color w:val="000000"/>
          <w:kern w:val="2"/>
          <w:sz w:val="28"/>
          <w:szCs w:val="24"/>
        </w:rPr>
      </w:pPr>
      <w:r>
        <w:rPr>
          <w:rFonts w:ascii="Calibri" w:hAnsi="Calibri" w:cs="Times New Roman"/>
          <w:color w:val="000000"/>
          <w:kern w:val="2"/>
          <w:sz w:val="21"/>
          <w:szCs w:val="24"/>
        </w:rPr>
        <mc:AlternateContent>
          <mc:Choice Requires="wps">
            <w:drawing>
              <wp:anchor distT="0" distB="0" distL="0" distR="0" simplePos="0" relativeHeight="251659264" behindDoc="0" locked="0" layoutInCell="1" allowOverlap="1">
                <wp:simplePos x="0" y="0"/>
                <wp:positionH relativeFrom="page">
                  <wp:posOffset>1114425</wp:posOffset>
                </wp:positionH>
                <wp:positionV relativeFrom="page">
                  <wp:posOffset>1413510</wp:posOffset>
                </wp:positionV>
                <wp:extent cx="5641340" cy="7953375"/>
                <wp:effectExtent l="0" t="0" r="0" b="0"/>
                <wp:wrapNone/>
                <wp:docPr id="1027" name="文本框 2"/>
                <wp:cNvGraphicFramePr/>
                <a:graphic xmlns:a="http://schemas.openxmlformats.org/drawingml/2006/main">
                  <a:graphicData uri="http://schemas.microsoft.com/office/word/2010/wordprocessingShape">
                    <wps:wsp>
                      <wps:cNvSpPr/>
                      <wps:spPr>
                        <a:xfrm>
                          <a:off x="0" y="0"/>
                          <a:ext cx="5641340" cy="7953375"/>
                        </a:xfrm>
                        <a:prstGeom prst="rect">
                          <a:avLst/>
                        </a:prstGeom>
                        <a:ln>
                          <a:noFill/>
                        </a:ln>
                      </wps:spPr>
                      <wps:txbx>
                        <w:txbxContent>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789" w:type="dxa"/>
                                </w:tcPr>
                                <w:p>
                                  <w:pPr>
                                    <w:widowControl w:val="0"/>
                                    <w:spacing w:before="129"/>
                                    <w:ind w:left="107"/>
                                    <w:jc w:val="both"/>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项目概况（限 500 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0" w:hRule="atLeast"/>
                              </w:trPr>
                              <w:tc>
                                <w:tcPr>
                                  <w:tcW w:w="8789" w:type="dxa"/>
                                </w:tcPr>
                                <w:p>
                                  <w:pPr>
                                    <w:widowControl w:val="0"/>
                                    <w:spacing w:before="1" w:line="242" w:lineRule="auto"/>
                                    <w:ind w:left="107" w:right="95" w:firstLine="48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本部分描述项目背景、核心技术、产品与服务、开展情况，重点阐述项目的创新性。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789" w:type="dxa"/>
                                </w:tcPr>
                                <w:p>
                                  <w:pPr>
                                    <w:widowControl w:val="0"/>
                                    <w:spacing w:before="129"/>
                                    <w:ind w:left="107"/>
                                    <w:jc w:val="both"/>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（一）市场分析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6" w:hRule="atLeast"/>
                              </w:trPr>
                              <w:tc>
                                <w:tcPr>
                                  <w:tcW w:w="8789" w:type="dxa"/>
                                </w:tcPr>
                                <w:p>
                                  <w:pPr>
                                    <w:widowControl w:val="0"/>
                                    <w:spacing w:before="1" w:line="242" w:lineRule="auto"/>
                                    <w:ind w:left="107" w:right="92" w:firstLine="48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本部分描述项目涉及的相关政策、目标客户需求及竞争对手基本情况，包含行业市场、技术前景的调研分析、创业机会的识别与评估、竞争对手产品与服务分析、目标客户的确定。</w:t>
                                  </w:r>
                                </w:p>
                              </w:tc>
                            </w:tr>
                          </w:tbl>
                          <w:p>
                            <w:pPr>
                              <w:widowControl w:val="0"/>
                              <w:jc w:val="both"/>
                              <w:rPr>
                                <w:rFonts w:ascii="Times New Roman" w:hAnsi="Times New Roman" w:eastAsia="宋体" w:cs="Times New Roman"/>
                                <w:kern w:val="2"/>
                                <w:sz w:val="32"/>
                                <w:szCs w:val="32"/>
                                <w:lang w:val="en-US" w:eastAsia="zh-CN" w:bidi="ar-SA"/>
                              </w:rPr>
                            </w:pPr>
                          </w:p>
                        </w:txbxContent>
                      </wps:txbx>
                      <wps:bodyPr lIns="0" tIns="0" rIns="0" bIns="0" upright="1"/>
                    </wps:wsp>
                  </a:graphicData>
                </a:graphic>
              </wp:anchor>
            </w:drawing>
          </mc:Choice>
          <mc:Fallback>
            <w:pict>
              <v:rect id="文本框 2" o:spid="_x0000_s1026" o:spt="1" style="position:absolute;left:0pt;margin-left:87.75pt;margin-top:111.3pt;height:626.25pt;width:444.2pt;mso-position-horizontal-relative:page;mso-position-vertical-relative:page;z-index:251659264;mso-width-relative:page;mso-height-relative:page;" filled="f" stroked="f" coordsize="21600,21600" o:gfxdata="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2C7jNwAAAANAQAADwAAAAAAAAABACAAAAAiAAAAZHJzL2Rvd25yZXYueG1sUEsBAhQA&#10;FAAAAAgAh07iQA5Sriy1AQAAYQMAAA4AAAAAAAAAAQAgAAAAKwEAAGRycy9lMm9Eb2MueG1sUEsF&#10;BgAAAAAGAAYAWQEAAFIFAAAAAA==&#10;">
                <v:fill on="f" focussize="0,0"/>
                <v:stroke on="f"/>
                <v:imagedata o:title=""/>
                <o:lock v:ext="edit" aspectratio="f"/>
                <v:textbox inset="0mm,0mm,0mm,0mm">
                  <w:txbxContent>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789" w:type="dxa"/>
                          </w:tcPr>
                          <w:p>
                            <w:pPr>
                              <w:widowControl w:val="0"/>
                              <w:spacing w:before="129"/>
                              <w:ind w:left="107"/>
                              <w:jc w:val="both"/>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项目概况（限 500 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0" w:hRule="atLeast"/>
                        </w:trPr>
                        <w:tc>
                          <w:tcPr>
                            <w:tcW w:w="8789" w:type="dxa"/>
                          </w:tcPr>
                          <w:p>
                            <w:pPr>
                              <w:widowControl w:val="0"/>
                              <w:spacing w:before="1" w:line="242" w:lineRule="auto"/>
                              <w:ind w:left="107" w:right="95" w:firstLine="48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本部分描述项目背景、核心技术、产品与服务、开展情况，重点阐述项目的创新性。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789" w:type="dxa"/>
                          </w:tcPr>
                          <w:p>
                            <w:pPr>
                              <w:widowControl w:val="0"/>
                              <w:spacing w:before="129"/>
                              <w:ind w:left="107"/>
                              <w:jc w:val="both"/>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（一）市场分析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6" w:hRule="atLeast"/>
                        </w:trPr>
                        <w:tc>
                          <w:tcPr>
                            <w:tcW w:w="8789" w:type="dxa"/>
                          </w:tcPr>
                          <w:p>
                            <w:pPr>
                              <w:widowControl w:val="0"/>
                              <w:spacing w:before="1" w:line="242" w:lineRule="auto"/>
                              <w:ind w:left="107" w:right="92" w:firstLine="48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本部分描述项目涉及的相关政策、目标客户需求及竞争对手基本情况，包含行业市场、技术前景的调研分析、创业机会的识别与评估、竞争对手产品与服务分析、目标客户的确定。</w:t>
                            </w:r>
                          </w:p>
                        </w:tc>
                      </w:tr>
                    </w:tbl>
                    <w:p>
                      <w:pPr>
                        <w:widowControl w:val="0"/>
                        <w:jc w:val="both"/>
                        <w:rPr>
                          <w:rFonts w:ascii="Times New Roman" w:hAnsi="Times New Roman" w:eastAsia="宋体" w:cs="Times New Roman"/>
                          <w:kern w:val="2"/>
                          <w:sz w:val="32"/>
                          <w:szCs w:val="32"/>
                          <w:lang w:val="en-US" w:eastAsia="zh-CN" w:bidi="ar-SA"/>
                        </w:rPr>
                      </w:pPr>
                    </w:p>
                  </w:txbxContent>
                </v:textbox>
              </v:rect>
            </w:pict>
          </mc:Fallback>
        </mc:AlternateContent>
      </w:r>
      <w:r>
        <w:rPr>
          <w:rFonts w:hint="eastAsia" w:ascii="Microsoft JhengHei" w:hAnsi="Calibri" w:eastAsia="Microsoft JhengHei" w:cs="Times New Roman"/>
          <w:b/>
          <w:color w:val="000000"/>
          <w:kern w:val="2"/>
          <w:sz w:val="28"/>
          <w:szCs w:val="24"/>
        </w:rPr>
        <w:t>二</w:t>
      </w:r>
      <w:r>
        <w:rPr>
          <w:rFonts w:hint="eastAsia" w:ascii="Microsoft JhengHei" w:hAnsi="Calibri" w:cs="Times New Roman"/>
          <w:b/>
          <w:color w:val="000000"/>
          <w:kern w:val="2"/>
          <w:sz w:val="28"/>
          <w:szCs w:val="24"/>
        </w:rPr>
        <w:t>、</w:t>
      </w:r>
      <w:r>
        <w:rPr>
          <w:rFonts w:hint="eastAsia" w:ascii="Microsoft JhengHei" w:hAnsi="Calibri" w:eastAsia="Microsoft JhengHei" w:cs="Times New Roman"/>
          <w:b/>
          <w:color w:val="000000"/>
          <w:kern w:val="2"/>
          <w:sz w:val="28"/>
          <w:szCs w:val="24"/>
        </w:rPr>
        <w:t>项目计划书</w:t>
      </w:r>
    </w:p>
    <w:p>
      <w:pPr>
        <w:spacing w:line="484" w:lineRule="exact"/>
        <w:rPr>
          <w:rFonts w:ascii="Microsoft JhengHei" w:eastAsia="Microsoft JhengHei"/>
          <w:color w:val="000000"/>
          <w:sz w:val="28"/>
        </w:rPr>
        <w:sectPr>
          <w:pgSz w:w="11910" w:h="16840"/>
          <w:pgMar w:top="1600" w:right="1320" w:bottom="1600" w:left="1360" w:header="0" w:footer="1401" w:gutter="0"/>
          <w:cols w:space="720" w:num="1"/>
        </w:sectPr>
      </w:pPr>
    </w:p>
    <w:tbl>
      <w:tblPr>
        <w:tblStyle w:val="4"/>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946" w:type="dxa"/>
          </w:tcPr>
          <w:p>
            <w:pPr>
              <w:widowControl w:val="0"/>
              <w:spacing w:before="129"/>
              <w:ind w:left="107"/>
              <w:jc w:val="both"/>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（二）核心技术服务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3" w:hRule="atLeast"/>
        </w:trPr>
        <w:tc>
          <w:tcPr>
            <w:tcW w:w="8946" w:type="dxa"/>
          </w:tcPr>
          <w:p>
            <w:pPr>
              <w:widowControl w:val="0"/>
              <w:spacing w:before="1" w:line="242" w:lineRule="auto"/>
              <w:ind w:left="107" w:right="95" w:firstLine="48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本部分描述项目所使用的核心技术服务，包含技术创新点、技术壁垒、技术保护、技术研发计划等。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946" w:type="dxa"/>
          </w:tcPr>
          <w:p>
            <w:pPr>
              <w:widowControl w:val="0"/>
              <w:spacing w:before="128"/>
              <w:ind w:left="107"/>
              <w:jc w:val="both"/>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（三）产品与服务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3" w:hRule="atLeast"/>
        </w:trPr>
        <w:tc>
          <w:tcPr>
            <w:tcW w:w="8946" w:type="dxa"/>
          </w:tcPr>
          <w:p>
            <w:pPr>
              <w:widowControl w:val="0"/>
              <w:spacing w:before="1" w:line="242" w:lineRule="auto"/>
              <w:ind w:left="107" w:right="-29" w:firstLine="36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pacing w:val="-8"/>
                <w:kern w:val="2"/>
                <w:sz w:val="24"/>
                <w:szCs w:val="24"/>
                <w:lang w:val="en-US" w:eastAsia="zh-CN" w:bidi="ar-SA"/>
              </w:rPr>
              <w:t>本部分描述项目所提供的产品与服务，包含产品或服务创新点、研发现状与计划、生产现状与计划。</w:t>
            </w:r>
          </w:p>
        </w:tc>
      </w:tr>
    </w:tbl>
    <w:p>
      <w:pPr>
        <w:spacing w:line="242" w:lineRule="auto"/>
        <w:rPr>
          <w:rFonts w:hint="eastAsia" w:ascii="仿宋" w:hAnsi="仿宋" w:eastAsia="仿宋" w:cs="仿宋"/>
          <w:color w:val="000000"/>
          <w:sz w:val="24"/>
        </w:rPr>
        <w:sectPr>
          <w:pgSz w:w="11910" w:h="16840"/>
          <w:pgMar w:top="1580" w:right="1320" w:bottom="1520" w:left="1360" w:header="0" w:footer="1401" w:gutter="0"/>
          <w:cols w:space="720" w:num="1"/>
        </w:sectPr>
      </w:pPr>
    </w:p>
    <w:tbl>
      <w:tblPr>
        <w:tblStyle w:val="4"/>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946" w:type="dxa"/>
          </w:tcPr>
          <w:p>
            <w:pPr>
              <w:widowControl w:val="0"/>
              <w:spacing w:before="129"/>
              <w:ind w:left="107"/>
              <w:jc w:val="both"/>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（四）项目团队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6" w:hRule="atLeast"/>
        </w:trPr>
        <w:tc>
          <w:tcPr>
            <w:tcW w:w="8946" w:type="dxa"/>
          </w:tcPr>
          <w:p>
            <w:pPr>
              <w:widowControl w:val="0"/>
              <w:spacing w:before="1" w:line="242" w:lineRule="auto"/>
              <w:ind w:left="107" w:right="92" w:firstLine="481"/>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本部分描述项目实施的核心成员和指导教师的基本情况。例如：核心成员的学习与实践经历、能力与专长、业务分工、组织结构、校内外指导教师简介；合作企业或其他资源情况；团队的短板及应对措施。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8946" w:type="dxa"/>
          </w:tcPr>
          <w:p>
            <w:pPr>
              <w:widowControl w:val="0"/>
              <w:spacing w:before="128"/>
              <w:ind w:left="107"/>
              <w:jc w:val="both"/>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（五）营销策略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9" w:hRule="atLeast"/>
        </w:trPr>
        <w:tc>
          <w:tcPr>
            <w:tcW w:w="8946" w:type="dxa"/>
          </w:tcPr>
          <w:p>
            <w:pPr>
              <w:widowControl w:val="0"/>
              <w:spacing w:before="1" w:line="242" w:lineRule="auto"/>
              <w:ind w:left="107" w:right="95" w:firstLine="48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本部分描述项目的营销策略及其所能带来的良性效果，例如：营销方式、营销渠道、营销队伍、营销计划等。</w:t>
            </w:r>
          </w:p>
        </w:tc>
      </w:tr>
    </w:tbl>
    <w:p>
      <w:pPr>
        <w:spacing w:line="242" w:lineRule="auto"/>
        <w:rPr>
          <w:rFonts w:hint="eastAsia" w:ascii="仿宋" w:hAnsi="仿宋" w:eastAsia="仿宋" w:cs="仿宋"/>
          <w:color w:val="000000"/>
          <w:sz w:val="24"/>
        </w:rPr>
        <w:sectPr>
          <w:pgSz w:w="11910" w:h="16840"/>
          <w:pgMar w:top="1580" w:right="1320" w:bottom="1520" w:left="1360" w:header="0" w:footer="1401" w:gutter="0"/>
          <w:cols w:space="720" w:num="1"/>
        </w:sectPr>
      </w:pPr>
    </w:p>
    <w:tbl>
      <w:tblPr>
        <w:tblStyle w:val="4"/>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946" w:type="dxa"/>
          </w:tcPr>
          <w:p>
            <w:pPr>
              <w:widowControl w:val="0"/>
              <w:spacing w:before="128"/>
              <w:ind w:left="107"/>
              <w:jc w:val="both"/>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（六）经营业绩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6" w:hRule="atLeast"/>
        </w:trPr>
        <w:tc>
          <w:tcPr>
            <w:tcW w:w="8946" w:type="dxa"/>
          </w:tcPr>
          <w:p>
            <w:pPr>
              <w:widowControl w:val="0"/>
              <w:spacing w:before="1" w:line="242" w:lineRule="auto"/>
              <w:ind w:left="107" w:right="95" w:firstLine="48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本部分描述项目已经产生或是预测可能产生的效益。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946" w:type="dxa"/>
          </w:tcPr>
          <w:p>
            <w:pPr>
              <w:widowControl w:val="0"/>
              <w:spacing w:before="128"/>
              <w:ind w:left="107"/>
              <w:jc w:val="both"/>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（七）风险与防控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8" w:hRule="atLeast"/>
        </w:trPr>
        <w:tc>
          <w:tcPr>
            <w:tcW w:w="8946" w:type="dxa"/>
          </w:tcPr>
          <w:p>
            <w:pPr>
              <w:widowControl w:val="0"/>
              <w:spacing w:before="1" w:line="242" w:lineRule="auto"/>
              <w:ind w:left="107" w:right="95" w:firstLine="48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本部分描述项目存在的主要风险和关键问题。。</w:t>
            </w:r>
          </w:p>
        </w:tc>
      </w:tr>
    </w:tbl>
    <w:p>
      <w:pPr>
        <w:spacing w:line="242" w:lineRule="auto"/>
        <w:rPr>
          <w:rFonts w:hint="eastAsia" w:ascii="仿宋" w:hAnsi="仿宋" w:eastAsia="仿宋" w:cs="仿宋"/>
          <w:color w:val="000000"/>
          <w:sz w:val="24"/>
        </w:rPr>
        <w:sectPr>
          <w:pgSz w:w="11910" w:h="16840"/>
          <w:pgMar w:top="1580" w:right="1320" w:bottom="1520" w:left="1360" w:header="0" w:footer="1401" w:gutter="0"/>
          <w:cols w:space="720" w:num="1"/>
        </w:sect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46" w:type="dxa"/>
          </w:tcPr>
          <w:p>
            <w:pPr>
              <w:widowControl w:val="0"/>
              <w:spacing w:before="128"/>
              <w:ind w:left="107"/>
              <w:jc w:val="both"/>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（八）发展规划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3" w:hRule="atLeast"/>
          <w:jc w:val="center"/>
        </w:trPr>
        <w:tc>
          <w:tcPr>
            <w:tcW w:w="8946" w:type="dxa"/>
          </w:tcPr>
          <w:p>
            <w:pPr>
              <w:widowControl w:val="0"/>
              <w:spacing w:before="1"/>
              <w:ind w:left="587"/>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本部分描述项目未来发展计划和目标。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46" w:type="dxa"/>
          </w:tcPr>
          <w:p>
            <w:pPr>
              <w:widowControl w:val="0"/>
              <w:spacing w:before="128"/>
              <w:ind w:left="107"/>
              <w:jc w:val="both"/>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2"/>
                <w:sz w:val="24"/>
                <w:szCs w:val="24"/>
                <w:lang w:val="en-US" w:eastAsia="zh-CN" w:bidi="ar-SA"/>
              </w:rPr>
              <w:t>（九）附件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3" w:hRule="atLeast"/>
          <w:jc w:val="center"/>
        </w:trPr>
        <w:tc>
          <w:tcPr>
            <w:tcW w:w="8946" w:type="dxa"/>
          </w:tcPr>
          <w:p>
            <w:pPr>
              <w:widowControl w:val="0"/>
              <w:spacing w:before="1"/>
              <w:ind w:left="587"/>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相关证明材料</w:t>
            </w:r>
          </w:p>
        </w:tc>
      </w:tr>
    </w:tbl>
    <w:p>
      <w:pPr>
        <w:widowControl w:val="0"/>
        <w:adjustRightInd/>
        <w:snapToGrid/>
        <w:spacing w:line="240" w:lineRule="auto"/>
        <w:jc w:val="center"/>
        <w:rPr>
          <w:rFonts w:hint="eastAsia" w:ascii="仿宋" w:hAnsi="仿宋" w:eastAsia="仿宋" w:cs="仿宋"/>
          <w:color w:val="000000"/>
          <w:kern w:val="2"/>
          <w:sz w:val="32"/>
          <w:szCs w:val="32"/>
        </w:rPr>
        <w:sectPr>
          <w:pgSz w:w="11906" w:h="16838"/>
          <w:pgMar w:top="1440" w:right="1706" w:bottom="1440" w:left="1800" w:header="708" w:footer="708" w:gutter="0"/>
          <w:cols w:space="708" w:num="1"/>
          <w:docGrid w:linePitch="360" w:charSpace="0"/>
        </w:sectPr>
      </w:pPr>
      <w:bookmarkStart w:id="0" w:name="_GoBack"/>
      <w:bookmarkEnd w:id="0"/>
    </w:p>
    <w:p>
      <w:pPr>
        <w:jc w:val="left"/>
        <w:rPr>
          <w:rFonts w:hint="eastAsia" w:ascii="黑体" w:hAnsi="黑体" w:eastAsia="黑体" w:cs="方正小标宋简体"/>
          <w:color w:val="000000"/>
        </w:rPr>
        <w:sectPr>
          <w:pgSz w:w="16838" w:h="11906" w:orient="landscape"/>
          <w:pgMar w:top="1800" w:right="1440" w:bottom="1800" w:left="1440" w:header="708" w:footer="708" w:gutter="0"/>
          <w:cols w:space="708" w:num="1"/>
          <w:docGrid w:linePitch="381" w:charSpace="0"/>
        </w:sectPr>
      </w:pPr>
    </w:p>
    <w:p>
      <w:pPr>
        <w:tabs>
          <w:tab w:val="left" w:pos="1220"/>
        </w:tabs>
        <w:spacing w:line="240" w:lineRule="auto"/>
        <w:ind w:left="1456" w:leftChars="0" w:right="-372" w:rightChars="-133" w:hanging="1456" w:hangingChars="455"/>
        <w:jc w:val="center"/>
        <w:rPr>
          <w:rFonts w:hint="eastAsia" w:ascii="方正小标宋简体" w:hAnsi="黑体" w:eastAsia="方正小标宋简体" w:cs="黑体"/>
          <w:color w:val="000000"/>
          <w:kern w:val="2"/>
          <w:sz w:val="32"/>
          <w:szCs w:val="32"/>
        </w:rPr>
      </w:pPr>
      <w:r>
        <w:rPr>
          <w:rFonts w:hint="eastAsia" w:ascii="黑体" w:hAnsi="黑体" w:eastAsia="黑体" w:cs="方正小标宋简体"/>
          <w:color w:val="000000"/>
          <w:sz w:val="32"/>
          <w:szCs w:val="32"/>
        </w:rPr>
        <w:t>附件</w:t>
      </w:r>
      <w:r>
        <w:rPr>
          <w:rFonts w:hint="eastAsia" w:ascii="黑体" w:hAnsi="黑体" w:eastAsia="黑体" w:cs="方正小标宋简体"/>
          <w:color w:val="000000"/>
          <w:sz w:val="32"/>
          <w:szCs w:val="32"/>
          <w:lang w:val="en-US" w:eastAsia="zh-CN"/>
        </w:rPr>
        <w:t>3</w:t>
      </w:r>
      <w:r>
        <w:rPr>
          <w:rFonts w:hint="eastAsia" w:ascii="黑体" w:hAnsi="黑体" w:eastAsia="黑体" w:cs="方正小标宋简体"/>
          <w:color w:val="000000"/>
          <w:sz w:val="32"/>
          <w:szCs w:val="32"/>
        </w:rPr>
        <w:t>：</w:t>
      </w:r>
      <w:r>
        <w:rPr>
          <w:rFonts w:hint="eastAsia" w:ascii="黑体" w:hAnsi="黑体" w:eastAsia="黑体" w:cs="方正小标宋简体"/>
          <w:color w:val="000000"/>
          <w:sz w:val="32"/>
          <w:szCs w:val="32"/>
          <w:lang w:eastAsia="zh-CN"/>
        </w:rPr>
        <w:t>第二赛道“创新驱动，以学助农”服务乡村振兴赛道项目</w:t>
      </w:r>
      <w:r>
        <w:rPr>
          <w:rFonts w:hint="eastAsia" w:ascii="黑体" w:hAnsi="黑体" w:eastAsia="黑体" w:cs="方正小标宋简体"/>
          <w:color w:val="000000"/>
          <w:sz w:val="32"/>
          <w:szCs w:val="32"/>
        </w:rPr>
        <w:t>评审要点及评分标准</w:t>
      </w:r>
    </w:p>
    <w:tbl>
      <w:tblPr>
        <w:tblStyle w:val="4"/>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343"/>
        <w:gridCol w:w="7063"/>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89" w:type="dxa"/>
            <w:vAlign w:val="center"/>
          </w:tcPr>
          <w:p>
            <w:pPr>
              <w:spacing w:line="460" w:lineRule="exact"/>
              <w:jc w:val="center"/>
              <w:rPr>
                <w:rFonts w:ascii="黑体" w:hAnsi="黑体" w:eastAsia="黑体" w:cs="仿宋"/>
                <w:color w:val="000000"/>
                <w:sz w:val="28"/>
                <w:szCs w:val="28"/>
              </w:rPr>
            </w:pPr>
            <w:r>
              <w:rPr>
                <w:rFonts w:ascii="黑体" w:hAnsi="黑体" w:eastAsia="黑体" w:cs="仿宋"/>
                <w:color w:val="000000"/>
                <w:sz w:val="28"/>
                <w:szCs w:val="28"/>
              </w:rPr>
              <w:t>序号</w:t>
            </w:r>
          </w:p>
        </w:tc>
        <w:tc>
          <w:tcPr>
            <w:tcW w:w="1343" w:type="dxa"/>
            <w:vAlign w:val="center"/>
          </w:tcPr>
          <w:p>
            <w:pPr>
              <w:spacing w:line="460" w:lineRule="exact"/>
              <w:jc w:val="center"/>
              <w:rPr>
                <w:rFonts w:ascii="黑体" w:hAnsi="黑体" w:eastAsia="黑体" w:cs="仿宋"/>
                <w:color w:val="000000"/>
                <w:sz w:val="28"/>
                <w:szCs w:val="28"/>
              </w:rPr>
            </w:pPr>
            <w:r>
              <w:rPr>
                <w:rFonts w:hint="eastAsia" w:ascii="黑体" w:hAnsi="黑体" w:eastAsia="黑体" w:cs="仿宋"/>
                <w:color w:val="000000"/>
                <w:sz w:val="28"/>
                <w:szCs w:val="28"/>
              </w:rPr>
              <w:t>评审</w:t>
            </w:r>
            <w:r>
              <w:rPr>
                <w:rFonts w:hint="eastAsia" w:ascii="黑体" w:hAnsi="黑体" w:eastAsia="黑体" w:cs="宋体"/>
                <w:bCs/>
                <w:color w:val="000000"/>
                <w:sz w:val="28"/>
                <w:szCs w:val="28"/>
              </w:rPr>
              <w:t>指标</w:t>
            </w:r>
          </w:p>
        </w:tc>
        <w:tc>
          <w:tcPr>
            <w:tcW w:w="7063" w:type="dxa"/>
            <w:vAlign w:val="center"/>
          </w:tcPr>
          <w:p>
            <w:pPr>
              <w:spacing w:line="460" w:lineRule="exact"/>
              <w:jc w:val="center"/>
              <w:rPr>
                <w:rFonts w:ascii="黑体" w:hAnsi="黑体" w:eastAsia="黑体" w:cs="仿宋"/>
                <w:color w:val="000000"/>
                <w:sz w:val="28"/>
                <w:szCs w:val="28"/>
              </w:rPr>
            </w:pPr>
            <w:r>
              <w:rPr>
                <w:rFonts w:hint="eastAsia" w:ascii="黑体" w:hAnsi="黑体" w:eastAsia="黑体" w:cs="仿宋"/>
                <w:color w:val="000000"/>
                <w:sz w:val="28"/>
                <w:szCs w:val="28"/>
              </w:rPr>
              <w:t>评审要点</w:t>
            </w:r>
          </w:p>
        </w:tc>
        <w:tc>
          <w:tcPr>
            <w:tcW w:w="843" w:type="dxa"/>
            <w:vAlign w:val="center"/>
          </w:tcPr>
          <w:p>
            <w:pPr>
              <w:spacing w:line="460" w:lineRule="exact"/>
              <w:jc w:val="center"/>
              <w:rPr>
                <w:rFonts w:ascii="黑体" w:hAnsi="黑体" w:eastAsia="黑体" w:cs="仿宋"/>
                <w:color w:val="000000"/>
                <w:sz w:val="28"/>
                <w:szCs w:val="28"/>
              </w:rPr>
            </w:pPr>
            <w:r>
              <w:rPr>
                <w:rFonts w:ascii="黑体" w:hAnsi="黑体" w:eastAsia="黑体" w:cs="仿宋"/>
                <w:color w:val="00000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pacing w:line="4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343" w:type="dxa"/>
            <w:vAlign w:val="center"/>
          </w:tcPr>
          <w:p>
            <w:pPr>
              <w:spacing w:line="46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团队情况</w:t>
            </w:r>
          </w:p>
        </w:tc>
        <w:tc>
          <w:tcPr>
            <w:tcW w:w="7063" w:type="dxa"/>
            <w:vAlign w:val="center"/>
          </w:tcPr>
          <w:p>
            <w:pPr>
              <w:widowControl w:val="0"/>
              <w:numPr>
                <w:ilvl w:val="0"/>
                <w:numId w:val="2"/>
              </w:numPr>
              <w:adjustRightInd/>
              <w:snapToGrid/>
              <w:spacing w:line="400" w:lineRule="exact"/>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团队成员的教育实践背景、业务能力，服务三农和乡村振兴的价值观念与项目需求相匹配。</w:t>
            </w:r>
          </w:p>
          <w:p>
            <w:pPr>
              <w:widowControl w:val="0"/>
              <w:numPr>
                <w:ilvl w:val="0"/>
                <w:numId w:val="2"/>
              </w:numPr>
              <w:adjustRightInd/>
              <w:snapToGrid/>
              <w:spacing w:line="400" w:lineRule="exact"/>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团队组织构架、人员配置以及激励制度合理。</w:t>
            </w:r>
          </w:p>
          <w:p>
            <w:pPr>
              <w:widowControl w:val="0"/>
              <w:numPr>
                <w:ilvl w:val="0"/>
                <w:numId w:val="0"/>
              </w:numPr>
              <w:adjustRightInd/>
              <w:snapToGrid/>
              <w:spacing w:line="400" w:lineRule="exact"/>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3.学校基地、乡村振兴帮扶村以及大学生社会实践服务乡村等外部资源使用与项目需求相匹配。</w:t>
            </w:r>
          </w:p>
        </w:tc>
        <w:tc>
          <w:tcPr>
            <w:tcW w:w="843" w:type="dxa"/>
            <w:vAlign w:val="center"/>
          </w:tcPr>
          <w:p>
            <w:pPr>
              <w:spacing w:line="460" w:lineRule="exact"/>
              <w:jc w:val="center"/>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pacing w:line="460" w:lineRule="exact"/>
              <w:jc w:val="center"/>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rPr>
              <w:t>2</w:t>
            </w:r>
          </w:p>
        </w:tc>
        <w:tc>
          <w:tcPr>
            <w:tcW w:w="1343" w:type="dxa"/>
            <w:vAlign w:val="center"/>
          </w:tcPr>
          <w:p>
            <w:pPr>
              <w:spacing w:line="4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创新性</w:t>
            </w:r>
          </w:p>
        </w:tc>
        <w:tc>
          <w:tcPr>
            <w:tcW w:w="7063" w:type="dxa"/>
            <w:vAlign w:val="center"/>
          </w:tcPr>
          <w:p>
            <w:pPr>
              <w:widowControl w:val="0"/>
              <w:numPr>
                <w:ilvl w:val="0"/>
                <w:numId w:val="3"/>
              </w:numPr>
              <w:adjustRightInd/>
              <w:snapToGrid/>
              <w:spacing w:line="400" w:lineRule="exact"/>
              <w:jc w:val="left"/>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服务三农和乡村振兴具有原始创新或技术突破，取得一定数量和质量的创新成果（专利、创新奖励、行业认可等）或具备申报专利的潜力。</w:t>
            </w:r>
          </w:p>
          <w:p>
            <w:pPr>
              <w:widowControl w:val="0"/>
              <w:numPr>
                <w:ilvl w:val="0"/>
                <w:numId w:val="3"/>
              </w:numPr>
              <w:adjustRightInd/>
              <w:snapToGrid/>
              <w:spacing w:line="400" w:lineRule="exact"/>
              <w:jc w:val="left"/>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服务三农和乡村振兴的各种设计在理念、技术、工具和创意上有创新，或开展三农领域调查研究提出的问题解决方案具有开发利用价值。</w:t>
            </w:r>
          </w:p>
          <w:p>
            <w:pPr>
              <w:widowControl w:val="0"/>
              <w:numPr>
                <w:ilvl w:val="0"/>
                <w:numId w:val="3"/>
              </w:numPr>
              <w:adjustRightInd/>
              <w:snapToGrid/>
              <w:spacing w:line="400" w:lineRule="exact"/>
              <w:jc w:val="left"/>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在商业模式、产品服务、管理运营、市场营销、工艺流程、应用场景等方面取得突破和创新。</w:t>
            </w:r>
          </w:p>
        </w:tc>
        <w:tc>
          <w:tcPr>
            <w:tcW w:w="843" w:type="dxa"/>
            <w:vAlign w:val="center"/>
          </w:tcPr>
          <w:p>
            <w:pPr>
              <w:spacing w:line="460" w:lineRule="exact"/>
              <w:jc w:val="center"/>
              <w:rPr>
                <w:rFonts w:hint="eastAsia" w:ascii="仿宋" w:hAnsi="仿宋" w:eastAsia="仿宋" w:cs="仿宋"/>
                <w:b w:val="0"/>
                <w:bCs/>
                <w:color w:val="000000"/>
                <w:sz w:val="28"/>
                <w:szCs w:val="28"/>
                <w:lang w:val="en-US" w:eastAsia="zh-CN" w:bidi="ar-SA"/>
              </w:rPr>
            </w:pPr>
            <w:r>
              <w:rPr>
                <w:rFonts w:hint="eastAsia" w:ascii="仿宋" w:hAnsi="仿宋" w:eastAsia="仿宋" w:cs="仿宋"/>
                <w:b w:val="0"/>
                <w:bCs/>
                <w:color w:val="000000"/>
                <w:sz w:val="28"/>
                <w:szCs w:val="28"/>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pacing w:line="460" w:lineRule="exact"/>
              <w:jc w:val="center"/>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rPr>
              <w:t>3</w:t>
            </w:r>
          </w:p>
        </w:tc>
        <w:tc>
          <w:tcPr>
            <w:tcW w:w="1343" w:type="dxa"/>
            <w:vAlign w:val="center"/>
          </w:tcPr>
          <w:p>
            <w:pPr>
              <w:spacing w:line="46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实效性</w:t>
            </w:r>
          </w:p>
        </w:tc>
        <w:tc>
          <w:tcPr>
            <w:tcW w:w="7063" w:type="dxa"/>
            <w:vAlign w:val="center"/>
          </w:tcPr>
          <w:p>
            <w:pPr>
              <w:widowControl w:val="0"/>
              <w:numPr>
                <w:ilvl w:val="0"/>
                <w:numId w:val="0"/>
              </w:numPr>
              <w:adjustRightInd/>
              <w:snapToGrid/>
              <w:spacing w:line="40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1.项目商业模式设计完整、可行，产品或服务对区域乡村振兴的贡献度。</w:t>
            </w:r>
          </w:p>
          <w:p>
            <w:pPr>
              <w:widowControl w:val="0"/>
              <w:numPr>
                <w:ilvl w:val="0"/>
                <w:numId w:val="0"/>
              </w:numPr>
              <w:adjustRightInd/>
              <w:snapToGrid/>
              <w:spacing w:line="40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2.项目技术成熟度、价值度较高，具有较好的落地性和入驻学校双创园区孵化的可行性，。</w:t>
            </w:r>
          </w:p>
          <w:p>
            <w:pPr>
              <w:widowControl w:val="0"/>
              <w:numPr>
                <w:ilvl w:val="0"/>
                <w:numId w:val="0"/>
              </w:numPr>
              <w:adjustRightInd/>
              <w:snapToGrid/>
              <w:spacing w:line="400" w:lineRule="exact"/>
              <w:jc w:val="left"/>
              <w:rPr>
                <w:rFonts w:hint="default"/>
                <w:lang w:val="en-US" w:eastAsia="zh-CN"/>
              </w:rPr>
            </w:pPr>
            <w:r>
              <w:rPr>
                <w:rFonts w:hint="eastAsia" w:ascii="仿宋" w:hAnsi="仿宋" w:eastAsia="仿宋" w:cs="仿宋"/>
                <w:sz w:val="28"/>
                <w:szCs w:val="28"/>
                <w:lang w:val="en-US" w:eastAsia="zh-CN"/>
              </w:rPr>
              <w:t>3.开展服务三农的设计、方案对开发利用可产生良好的经济、社会和生态价值。</w:t>
            </w:r>
          </w:p>
        </w:tc>
        <w:tc>
          <w:tcPr>
            <w:tcW w:w="843" w:type="dxa"/>
            <w:vAlign w:val="center"/>
          </w:tcPr>
          <w:p>
            <w:pPr>
              <w:spacing w:line="4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pacing w:line="460" w:lineRule="exact"/>
              <w:jc w:val="center"/>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rPr>
              <w:t>4</w:t>
            </w:r>
          </w:p>
        </w:tc>
        <w:tc>
          <w:tcPr>
            <w:tcW w:w="1343" w:type="dxa"/>
            <w:vAlign w:val="center"/>
          </w:tcPr>
          <w:p>
            <w:pPr>
              <w:spacing w:line="46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拓展</w:t>
            </w:r>
            <w:r>
              <w:rPr>
                <w:rFonts w:hint="eastAsia" w:ascii="仿宋" w:hAnsi="仿宋" w:eastAsia="仿宋" w:cs="仿宋"/>
                <w:color w:val="000000"/>
                <w:sz w:val="28"/>
                <w:szCs w:val="28"/>
                <w:lang w:eastAsia="zh-CN"/>
              </w:rPr>
              <w:t>性</w:t>
            </w:r>
          </w:p>
        </w:tc>
        <w:tc>
          <w:tcPr>
            <w:tcW w:w="7063" w:type="dxa"/>
            <w:vAlign w:val="center"/>
          </w:tcPr>
          <w:p>
            <w:pPr>
              <w:widowControl w:val="0"/>
              <w:numPr>
                <w:ilvl w:val="0"/>
                <w:numId w:val="4"/>
              </w:numPr>
              <w:adjustRightInd/>
              <w:snapToGrid/>
              <w:spacing w:line="400" w:lineRule="exact"/>
              <w:jc w:val="left"/>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项目的持续生存能力，在创新研发、生产</w:t>
            </w:r>
          </w:p>
          <w:p>
            <w:pPr>
              <w:widowControl w:val="0"/>
              <w:numPr>
                <w:ilvl w:val="0"/>
                <w:numId w:val="0"/>
              </w:numPr>
              <w:adjustRightInd/>
              <w:snapToGrid/>
              <w:spacing w:line="400" w:lineRule="exact"/>
              <w:jc w:val="left"/>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销售、资源整合等方面具备良性成长能力。</w:t>
            </w:r>
          </w:p>
          <w:p>
            <w:pPr>
              <w:widowControl w:val="0"/>
              <w:numPr>
                <w:ilvl w:val="0"/>
                <w:numId w:val="4"/>
              </w:numPr>
              <w:adjustRightInd/>
              <w:snapToGrid/>
              <w:spacing w:line="400" w:lineRule="exact"/>
              <w:jc w:val="left"/>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项目在区域乡村振兴实践中的模式可复制性、产业可推广性、成果可示范性等。</w:t>
            </w:r>
          </w:p>
          <w:p>
            <w:pPr>
              <w:widowControl w:val="0"/>
              <w:numPr>
                <w:ilvl w:val="0"/>
                <w:numId w:val="4"/>
              </w:numPr>
              <w:adjustRightInd/>
              <w:snapToGrid/>
              <w:spacing w:line="400" w:lineRule="exact"/>
              <w:jc w:val="left"/>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项目的成长与国家乡村振兴总体目标实现高度融合，与区域“五位一体”高质量发展紧密结合。</w:t>
            </w:r>
          </w:p>
        </w:tc>
        <w:tc>
          <w:tcPr>
            <w:tcW w:w="843" w:type="dxa"/>
            <w:vAlign w:val="center"/>
          </w:tcPr>
          <w:p>
            <w:pPr>
              <w:spacing w:line="4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pacing w:line="460" w:lineRule="exact"/>
              <w:jc w:val="center"/>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rPr>
              <w:t>5</w:t>
            </w:r>
          </w:p>
        </w:tc>
        <w:tc>
          <w:tcPr>
            <w:tcW w:w="1343" w:type="dxa"/>
            <w:vAlign w:val="center"/>
          </w:tcPr>
          <w:p>
            <w:pPr>
              <w:spacing w:line="46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引领示范</w:t>
            </w:r>
          </w:p>
        </w:tc>
        <w:tc>
          <w:tcPr>
            <w:tcW w:w="7063" w:type="dxa"/>
            <w:vAlign w:val="center"/>
          </w:tcPr>
          <w:p>
            <w:pPr>
              <w:widowControl w:val="0"/>
              <w:numPr>
                <w:ilvl w:val="0"/>
                <w:numId w:val="5"/>
              </w:numPr>
              <w:adjustRightInd/>
              <w:snapToGrid/>
              <w:spacing w:line="400" w:lineRule="exact"/>
              <w:jc w:val="left"/>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项目充分体现专业教育、科技创新与创新创业教育的结合，体现团队成员所学专业知识和技能在乡村振兴创新创业实践中的转化与应用。</w:t>
            </w:r>
          </w:p>
          <w:p>
            <w:pPr>
              <w:widowControl w:val="0"/>
              <w:numPr>
                <w:ilvl w:val="0"/>
                <w:numId w:val="5"/>
              </w:numPr>
              <w:adjustRightInd/>
              <w:snapToGrid/>
              <w:spacing w:line="400" w:lineRule="exact"/>
              <w:jc w:val="left"/>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聚焦主题，体现项目成长对团队成员价值观的塑造，以及创新精神、创业意识和创业能力的锻炼和提升作用。</w:t>
            </w:r>
          </w:p>
        </w:tc>
        <w:tc>
          <w:tcPr>
            <w:tcW w:w="843" w:type="dxa"/>
            <w:vAlign w:val="center"/>
          </w:tcPr>
          <w:p>
            <w:pPr>
              <w:spacing w:line="4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20分</w:t>
            </w:r>
          </w:p>
        </w:tc>
      </w:tr>
    </w:tbl>
    <w:p>
      <w:pPr>
        <w:jc w:val="left"/>
        <w:rPr>
          <w:rFonts w:ascii="黑体" w:hAnsi="黑体" w:eastAsia="黑体" w:cs="仿宋"/>
          <w:bCs/>
          <w:color w:val="000000"/>
          <w:sz w:val="32"/>
          <w:szCs w:val="32"/>
        </w:rPr>
      </w:pPr>
    </w:p>
    <w:sectPr>
      <w:pgSz w:w="11906" w:h="16838"/>
      <w:pgMar w:top="1440" w:right="1800" w:bottom="1440" w:left="1800" w:header="708" w:footer="709" w:gutter="0"/>
      <w:cols w:space="0" w:num="1"/>
      <w:rtlGutter w:val="0"/>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BE8D629-85FB-4D57-B5A1-448C5217525B}"/>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FA934E5-F5D0-4039-9AA2-2A8B9F980F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D13324DF-2475-454F-AFB4-C85EDCC19B79}"/>
  </w:font>
  <w:font w:name="方正小标宋简体">
    <w:panose1 w:val="02000000000000000000"/>
    <w:charset w:val="86"/>
    <w:family w:val="script"/>
    <w:pitch w:val="default"/>
    <w:sig w:usb0="00000001" w:usb1="08000000" w:usb2="00000000" w:usb3="00000000" w:csb0="00040000" w:csb1="00000000"/>
    <w:embedRegular r:id="rId4" w:fontKey="{07022933-FD76-40AA-8B0B-2F7511F10025}"/>
  </w:font>
  <w:font w:name="仿宋">
    <w:panose1 w:val="02010609060101010101"/>
    <w:charset w:val="86"/>
    <w:family w:val="auto"/>
    <w:pitch w:val="default"/>
    <w:sig w:usb0="800002BF" w:usb1="38CF7CFA" w:usb2="00000016" w:usb3="00000000" w:csb0="00040001" w:csb1="00000000"/>
    <w:embedRegular r:id="rId5" w:fontKey="{EECD412C-7624-4EA6-9C33-B63A8F3DA330}"/>
  </w:font>
  <w:font w:name="仿宋_GB2312">
    <w:altName w:val="仿宋"/>
    <w:panose1 w:val="02010609030001010101"/>
    <w:charset w:val="86"/>
    <w:family w:val="modern"/>
    <w:pitch w:val="default"/>
    <w:sig w:usb0="00000000" w:usb1="00000000" w:usb2="00000000" w:usb3="00000000" w:csb0="00040000" w:csb1="00000000"/>
    <w:embedRegular r:id="rId6" w:fontKey="{A13FF281-14F3-41AD-A3DE-683A65C4D679}"/>
  </w:font>
  <w:font w:name="华文仿宋">
    <w:altName w:val="仿宋"/>
    <w:panose1 w:val="02010600040001010101"/>
    <w:charset w:val="86"/>
    <w:family w:val="auto"/>
    <w:pitch w:val="default"/>
    <w:sig w:usb0="00000000" w:usb1="00000000" w:usb2="00000000" w:usb3="00000000" w:csb0="0004009F" w:csb1="DFD70000"/>
    <w:embedRegular r:id="rId7" w:fontKey="{D959447D-0951-4143-9B81-526AF83E6949}"/>
  </w:font>
  <w:font w:name="Microsoft JhengHei">
    <w:panose1 w:val="020B0604030504040204"/>
    <w:charset w:val="88"/>
    <w:family w:val="swiss"/>
    <w:pitch w:val="default"/>
    <w:sig w:usb0="00000087" w:usb1="28AF4000" w:usb2="00000016" w:usb3="00000000" w:csb0="00100009" w:csb1="00000000"/>
    <w:embedRegular r:id="rId8" w:fontKey="{14004404-B4A5-4143-B765-90C5FF0921D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decimal"/>
      <w:lvlText w:val="%1."/>
      <w:lvlJc w:val="left"/>
      <w:pPr>
        <w:tabs>
          <w:tab w:val="left" w:pos="312"/>
        </w:tabs>
      </w:pPr>
    </w:lvl>
  </w:abstractNum>
  <w:abstractNum w:abstractNumId="2">
    <w:nsid w:val="00000002"/>
    <w:multiLevelType w:val="multilevel"/>
    <w:tmpl w:val="00000002"/>
    <w:lvl w:ilvl="0" w:tentative="0">
      <w:start w:val="1"/>
      <w:numFmt w:val="decimal"/>
      <w:lvlText w:val="%1."/>
      <w:lvlJc w:val="left"/>
      <w:pPr>
        <w:ind w:left="856" w:hanging="361"/>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649" w:hanging="361"/>
      </w:pPr>
      <w:rPr>
        <w:rFonts w:hint="default"/>
        <w:lang w:val="zh-CN" w:eastAsia="zh-CN" w:bidi="zh-CN"/>
      </w:rPr>
    </w:lvl>
    <w:lvl w:ilvl="2" w:tentative="0">
      <w:start w:val="0"/>
      <w:numFmt w:val="bullet"/>
      <w:lvlText w:val="•"/>
      <w:lvlJc w:val="left"/>
      <w:pPr>
        <w:ind w:left="2438" w:hanging="361"/>
      </w:pPr>
      <w:rPr>
        <w:rFonts w:hint="default"/>
        <w:lang w:val="zh-CN" w:eastAsia="zh-CN" w:bidi="zh-CN"/>
      </w:rPr>
    </w:lvl>
    <w:lvl w:ilvl="3" w:tentative="0">
      <w:start w:val="0"/>
      <w:numFmt w:val="bullet"/>
      <w:lvlText w:val="•"/>
      <w:lvlJc w:val="left"/>
      <w:pPr>
        <w:ind w:left="3227" w:hanging="361"/>
      </w:pPr>
      <w:rPr>
        <w:rFonts w:hint="default"/>
        <w:lang w:val="zh-CN" w:eastAsia="zh-CN" w:bidi="zh-CN"/>
      </w:rPr>
    </w:lvl>
    <w:lvl w:ilvl="4" w:tentative="0">
      <w:start w:val="0"/>
      <w:numFmt w:val="bullet"/>
      <w:lvlText w:val="•"/>
      <w:lvlJc w:val="left"/>
      <w:pPr>
        <w:ind w:left="4016" w:hanging="361"/>
      </w:pPr>
      <w:rPr>
        <w:rFonts w:hint="default"/>
        <w:lang w:val="zh-CN" w:eastAsia="zh-CN" w:bidi="zh-CN"/>
      </w:rPr>
    </w:lvl>
    <w:lvl w:ilvl="5" w:tentative="0">
      <w:start w:val="0"/>
      <w:numFmt w:val="bullet"/>
      <w:lvlText w:val="•"/>
      <w:lvlJc w:val="left"/>
      <w:pPr>
        <w:ind w:left="4806" w:hanging="361"/>
      </w:pPr>
      <w:rPr>
        <w:rFonts w:hint="default"/>
        <w:lang w:val="zh-CN" w:eastAsia="zh-CN" w:bidi="zh-CN"/>
      </w:rPr>
    </w:lvl>
    <w:lvl w:ilvl="6" w:tentative="0">
      <w:start w:val="0"/>
      <w:numFmt w:val="bullet"/>
      <w:lvlText w:val="•"/>
      <w:lvlJc w:val="left"/>
      <w:pPr>
        <w:ind w:left="5595" w:hanging="361"/>
      </w:pPr>
      <w:rPr>
        <w:rFonts w:hint="default"/>
        <w:lang w:val="zh-CN" w:eastAsia="zh-CN" w:bidi="zh-CN"/>
      </w:rPr>
    </w:lvl>
    <w:lvl w:ilvl="7" w:tentative="0">
      <w:start w:val="0"/>
      <w:numFmt w:val="bullet"/>
      <w:lvlText w:val="•"/>
      <w:lvlJc w:val="left"/>
      <w:pPr>
        <w:ind w:left="6384" w:hanging="361"/>
      </w:pPr>
      <w:rPr>
        <w:rFonts w:hint="default"/>
        <w:lang w:val="zh-CN" w:eastAsia="zh-CN" w:bidi="zh-CN"/>
      </w:rPr>
    </w:lvl>
    <w:lvl w:ilvl="8" w:tentative="0">
      <w:start w:val="0"/>
      <w:numFmt w:val="bullet"/>
      <w:lvlText w:val="•"/>
      <w:lvlJc w:val="left"/>
      <w:pPr>
        <w:ind w:left="7173" w:hanging="361"/>
      </w:pPr>
      <w:rPr>
        <w:rFonts w:hint="default"/>
        <w:lang w:val="zh-CN" w:eastAsia="zh-CN" w:bidi="zh-CN"/>
      </w:rPr>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00000004"/>
    <w:multiLevelType w:val="singleLevel"/>
    <w:tmpl w:val="00000004"/>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MmUzYTA5ODQxMDA1NmE2ODY3NDM4ZWI4NzI5ODcifQ=="/>
  </w:docVars>
  <w:rsids>
    <w:rsidRoot w:val="00000000"/>
    <w:rsid w:val="3079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jc w:val="center"/>
    </w:pPr>
    <w:rPr>
      <w:rFonts w:ascii="宋体" w:hAnsi="宋体" w:eastAsia="宋体" w:cs="宋体"/>
      <w:sz w:val="28"/>
      <w:szCs w:val="28"/>
      <w:lang w:val="en-US" w:eastAsia="zh-CN" w:bidi="ar-SA"/>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0"/>
    <w:rPr>
      <w:rFonts w:ascii="Times New Roman" w:hAnsi="Times New Roman" w:eastAsia="宋体" w:cs="Times New Roman"/>
      <w:sz w:val="32"/>
      <w:szCs w:val="32"/>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1592</Words>
  <Characters>1612</Characters>
  <Paragraphs>362</Paragraphs>
  <TotalTime>0</TotalTime>
  <ScaleCrop>false</ScaleCrop>
  <LinksUpToDate>false</LinksUpToDate>
  <CharactersWithSpaces>1839</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2023-03-18T12:39:00Z</dcterms:created>
  <dc:creator>YFR1398332505</dc:creator>
  <cp:lastModifiedBy>你是我最倾心的才</cp:lastModifiedBy>
  <dcterms:modified xsi:type="dcterms:W3CDTF">2023-03-20T03:13:19Z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3CF611626EF540C580A2DA3F1C98177E_13</vt:lpwstr>
  </property>
</Properties>
</file>